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C31F4" w14:textId="77777777" w:rsidR="00906A10" w:rsidRDefault="00906A10" w:rsidP="00CE4951">
      <w:pPr>
        <w:rPr>
          <w:b/>
        </w:rPr>
      </w:pPr>
    </w:p>
    <w:p w14:paraId="622502A7" w14:textId="77777777" w:rsidR="00906A10" w:rsidRDefault="00906A10" w:rsidP="00FC32B1">
      <w:pPr>
        <w:jc w:val="center"/>
        <w:rPr>
          <w:b/>
        </w:rPr>
      </w:pPr>
    </w:p>
    <w:tbl>
      <w:tblPr>
        <w:tblpPr w:leftFromText="180" w:rightFromText="180" w:vertAnchor="text" w:horzAnchor="margin" w:tblpY="304"/>
        <w:tblW w:w="9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5"/>
        <w:gridCol w:w="3445"/>
        <w:gridCol w:w="2947"/>
      </w:tblGrid>
      <w:tr w:rsidR="00137E3A" w:rsidRPr="006B5A68" w14:paraId="6632A7D8" w14:textId="77777777" w:rsidTr="00137E3A">
        <w:trPr>
          <w:trHeight w:val="1691"/>
        </w:trPr>
        <w:tc>
          <w:tcPr>
            <w:tcW w:w="3195" w:type="dxa"/>
          </w:tcPr>
          <w:p w14:paraId="40E3B688" w14:textId="77777777" w:rsidR="00137E3A" w:rsidRPr="002C0392" w:rsidRDefault="00137E3A" w:rsidP="00137E3A">
            <w:pPr>
              <w:jc w:val="center"/>
              <w:rPr>
                <w:b/>
              </w:rPr>
            </w:pPr>
            <w:bookmarkStart w:id="0" w:name="_Hlk50403939"/>
            <w:r w:rsidRPr="002C0392">
              <w:rPr>
                <w:b/>
              </w:rPr>
              <w:t>«Согласовано»</w:t>
            </w:r>
          </w:p>
          <w:p w14:paraId="7ADE4E87" w14:textId="77777777" w:rsidR="00137E3A" w:rsidRDefault="00137E3A" w:rsidP="00137E3A">
            <w:r w:rsidRPr="002C0392">
              <w:t xml:space="preserve">         Руководитель МО </w:t>
            </w:r>
          </w:p>
          <w:p w14:paraId="3D778A0D" w14:textId="77777777" w:rsidR="00137E3A" w:rsidRPr="002C0392" w:rsidRDefault="00137E3A" w:rsidP="00137E3A"/>
          <w:p w14:paraId="2DF7FC0D" w14:textId="2D84587B" w:rsidR="00137E3A" w:rsidRPr="002C0392" w:rsidRDefault="00137E3A" w:rsidP="00137E3A">
            <w:r w:rsidRPr="002C0392">
              <w:t xml:space="preserve">__________ / </w:t>
            </w:r>
            <w:r w:rsidR="003C51F4">
              <w:t>Чуйков В.Б</w:t>
            </w:r>
            <w:r w:rsidRPr="002C0392">
              <w:t>/</w:t>
            </w:r>
          </w:p>
          <w:p w14:paraId="1D8D44B5" w14:textId="7B52CA79" w:rsidR="00137E3A" w:rsidRPr="002C0392" w:rsidRDefault="00137E3A" w:rsidP="00137E3A">
            <w:r>
              <w:t xml:space="preserve">      от «___» августа 20</w:t>
            </w:r>
            <w:r w:rsidR="003C51F4">
              <w:t>24</w:t>
            </w:r>
            <w:r w:rsidRPr="002C0392">
              <w:t>г.</w:t>
            </w:r>
          </w:p>
        </w:tc>
        <w:tc>
          <w:tcPr>
            <w:tcW w:w="3445" w:type="dxa"/>
          </w:tcPr>
          <w:p w14:paraId="4F91A041" w14:textId="77777777" w:rsidR="00137E3A" w:rsidRPr="002C0392" w:rsidRDefault="00137E3A" w:rsidP="00137E3A">
            <w:pPr>
              <w:jc w:val="center"/>
              <w:rPr>
                <w:b/>
              </w:rPr>
            </w:pPr>
            <w:r w:rsidRPr="002C0392">
              <w:rPr>
                <w:b/>
              </w:rPr>
              <w:t>«Согласовано»</w:t>
            </w:r>
          </w:p>
          <w:p w14:paraId="20BDC8EA" w14:textId="77777777" w:rsidR="00137E3A" w:rsidRDefault="00137E3A" w:rsidP="00137E3A">
            <w:r w:rsidRPr="002C0392">
              <w:t>Заместитель директора по УВР</w:t>
            </w:r>
          </w:p>
          <w:p w14:paraId="2BD170AE" w14:textId="77777777" w:rsidR="00137E3A" w:rsidRPr="002C0392" w:rsidRDefault="00137E3A" w:rsidP="00137E3A"/>
          <w:p w14:paraId="1CDC9B7B" w14:textId="77777777" w:rsidR="00137E3A" w:rsidRPr="002C0392" w:rsidRDefault="00137E3A" w:rsidP="00137E3A">
            <w:r w:rsidRPr="002C0392">
              <w:t xml:space="preserve">     ________ / Трушина Т.Н./</w:t>
            </w:r>
          </w:p>
          <w:p w14:paraId="5645701C" w14:textId="4A4698D8" w:rsidR="00137E3A" w:rsidRPr="002C0392" w:rsidRDefault="00137E3A" w:rsidP="00137E3A">
            <w:r>
              <w:t xml:space="preserve">        от  «___» августа 20</w:t>
            </w:r>
            <w:r w:rsidR="003C51F4">
              <w:t>24</w:t>
            </w:r>
            <w:r w:rsidRPr="002C0392">
              <w:t>г.</w:t>
            </w:r>
          </w:p>
          <w:p w14:paraId="40EAC561" w14:textId="77777777" w:rsidR="00137E3A" w:rsidRPr="002C0392" w:rsidRDefault="00137E3A" w:rsidP="00137E3A"/>
        </w:tc>
        <w:tc>
          <w:tcPr>
            <w:tcW w:w="2947" w:type="dxa"/>
          </w:tcPr>
          <w:p w14:paraId="09A2E099" w14:textId="77777777" w:rsidR="00137E3A" w:rsidRPr="002C0392" w:rsidRDefault="00137E3A" w:rsidP="00137E3A">
            <w:pPr>
              <w:jc w:val="center"/>
              <w:rPr>
                <w:b/>
              </w:rPr>
            </w:pPr>
            <w:r w:rsidRPr="002C0392">
              <w:rPr>
                <w:b/>
              </w:rPr>
              <w:t>«Утверждено»</w:t>
            </w:r>
          </w:p>
          <w:p w14:paraId="488F1690" w14:textId="2D6D5487" w:rsidR="00137E3A" w:rsidRDefault="003C51F4" w:rsidP="00137E3A">
            <w:r>
              <w:t xml:space="preserve">   </w:t>
            </w:r>
            <w:r w:rsidR="00137E3A" w:rsidRPr="002C0392">
              <w:t xml:space="preserve"> </w:t>
            </w:r>
            <w:r>
              <w:t xml:space="preserve">И.О </w:t>
            </w:r>
            <w:r w:rsidR="00137E3A" w:rsidRPr="002C0392">
              <w:t>Директор</w:t>
            </w:r>
            <w:r>
              <w:t>а</w:t>
            </w:r>
            <w:r w:rsidR="00137E3A" w:rsidRPr="002C0392">
              <w:t xml:space="preserve"> школы</w:t>
            </w:r>
          </w:p>
          <w:p w14:paraId="34616901" w14:textId="77777777" w:rsidR="00137E3A" w:rsidRPr="002C0392" w:rsidRDefault="00137E3A" w:rsidP="00137E3A"/>
          <w:p w14:paraId="18062B46" w14:textId="1492240D" w:rsidR="00137E3A" w:rsidRPr="002C0392" w:rsidRDefault="003C51F4" w:rsidP="00137E3A">
            <w:r>
              <w:t>____</w:t>
            </w:r>
            <w:r w:rsidR="00137E3A" w:rsidRPr="002C0392">
              <w:t xml:space="preserve"> / </w:t>
            </w:r>
            <w:proofErr w:type="spellStart"/>
            <w:r>
              <w:t>Юзвитскова</w:t>
            </w:r>
            <w:proofErr w:type="spellEnd"/>
            <w:r>
              <w:t xml:space="preserve"> Ю.А</w:t>
            </w:r>
            <w:bookmarkStart w:id="1" w:name="_GoBack"/>
            <w:bookmarkEnd w:id="1"/>
            <w:r w:rsidR="00137E3A" w:rsidRPr="002C0392">
              <w:t>./</w:t>
            </w:r>
          </w:p>
          <w:p w14:paraId="3FB6E316" w14:textId="12F7DF66" w:rsidR="00137E3A" w:rsidRPr="002C0392" w:rsidRDefault="00137E3A" w:rsidP="00137E3A">
            <w:r>
              <w:t xml:space="preserve">    от «___» августа</w:t>
            </w:r>
            <w:r w:rsidR="00620D9E">
              <w:t xml:space="preserve"> 20</w:t>
            </w:r>
            <w:r w:rsidR="003C51F4">
              <w:t>24</w:t>
            </w:r>
            <w:r w:rsidR="00620D9E">
              <w:t>г</w:t>
            </w:r>
            <w:r w:rsidRPr="002C0392">
              <w:t>.</w:t>
            </w:r>
          </w:p>
        </w:tc>
      </w:tr>
      <w:bookmarkEnd w:id="0"/>
    </w:tbl>
    <w:p w14:paraId="405DF60A" w14:textId="77777777" w:rsidR="00906A10" w:rsidRDefault="00906A10" w:rsidP="00CE4951">
      <w:pPr>
        <w:rPr>
          <w:b/>
          <w:sz w:val="40"/>
          <w:szCs w:val="40"/>
        </w:rPr>
      </w:pPr>
    </w:p>
    <w:p w14:paraId="6FB4BF09" w14:textId="77777777" w:rsidR="00906A10" w:rsidRDefault="00906A10" w:rsidP="00FC32B1">
      <w:pPr>
        <w:jc w:val="center"/>
        <w:rPr>
          <w:b/>
          <w:sz w:val="40"/>
          <w:szCs w:val="40"/>
        </w:rPr>
      </w:pPr>
    </w:p>
    <w:p w14:paraId="0411C192" w14:textId="77777777" w:rsidR="00906A10" w:rsidRDefault="00906A10" w:rsidP="00FC32B1">
      <w:pPr>
        <w:jc w:val="center"/>
        <w:rPr>
          <w:b/>
          <w:sz w:val="40"/>
          <w:szCs w:val="40"/>
        </w:rPr>
      </w:pPr>
    </w:p>
    <w:p w14:paraId="383BB6E9" w14:textId="77777777" w:rsidR="002C0392" w:rsidRPr="006B5A68" w:rsidRDefault="002C0392" w:rsidP="002C0392">
      <w:pPr>
        <w:jc w:val="center"/>
        <w:rPr>
          <w:b/>
          <w:sz w:val="28"/>
          <w:szCs w:val="28"/>
        </w:rPr>
      </w:pPr>
      <w:bookmarkStart w:id="2" w:name="_Hlk50403965"/>
      <w:r w:rsidRPr="006B5A68">
        <w:rPr>
          <w:b/>
          <w:sz w:val="28"/>
          <w:szCs w:val="28"/>
        </w:rPr>
        <w:t>Рабочая программа</w:t>
      </w:r>
    </w:p>
    <w:p w14:paraId="65E4DD50" w14:textId="77777777" w:rsidR="002C0392" w:rsidRPr="006B5A68" w:rsidRDefault="002C0392" w:rsidP="002C0392">
      <w:pPr>
        <w:jc w:val="center"/>
        <w:rPr>
          <w:sz w:val="28"/>
          <w:szCs w:val="28"/>
        </w:rPr>
      </w:pPr>
      <w:r w:rsidRPr="006B5A68">
        <w:rPr>
          <w:sz w:val="28"/>
          <w:szCs w:val="28"/>
        </w:rPr>
        <w:t xml:space="preserve">Муниципального бюджетного общеобразовательного учреждения </w:t>
      </w:r>
    </w:p>
    <w:p w14:paraId="180B29A5" w14:textId="77777777" w:rsidR="002C0392" w:rsidRPr="006B5A68" w:rsidRDefault="002C0392" w:rsidP="002C0392">
      <w:pPr>
        <w:jc w:val="center"/>
        <w:rPr>
          <w:b/>
          <w:sz w:val="28"/>
          <w:szCs w:val="28"/>
        </w:rPr>
      </w:pPr>
      <w:r w:rsidRPr="006B5A68">
        <w:rPr>
          <w:b/>
          <w:sz w:val="28"/>
          <w:szCs w:val="28"/>
        </w:rPr>
        <w:t>«Окская средняя школа»</w:t>
      </w:r>
    </w:p>
    <w:p w14:paraId="7F4961C6" w14:textId="1AC18C74" w:rsidR="002C0392" w:rsidRDefault="002C0392" w:rsidP="002C0392">
      <w:pPr>
        <w:jc w:val="center"/>
        <w:rPr>
          <w:sz w:val="28"/>
          <w:szCs w:val="28"/>
        </w:rPr>
      </w:pPr>
      <w:r w:rsidRPr="006B5A68">
        <w:rPr>
          <w:sz w:val="28"/>
          <w:szCs w:val="28"/>
        </w:rPr>
        <w:t xml:space="preserve">Муниципального образования – Рязанский муниципальный район </w:t>
      </w:r>
    </w:p>
    <w:p w14:paraId="3D38EA08" w14:textId="34412216" w:rsidR="002C0392" w:rsidRDefault="002C0392" w:rsidP="002C0392">
      <w:pPr>
        <w:jc w:val="center"/>
        <w:rPr>
          <w:sz w:val="28"/>
          <w:szCs w:val="28"/>
        </w:rPr>
      </w:pPr>
      <w:r w:rsidRPr="006B5A68">
        <w:rPr>
          <w:sz w:val="28"/>
          <w:szCs w:val="28"/>
        </w:rPr>
        <w:t>Рязанской области</w:t>
      </w:r>
    </w:p>
    <w:p w14:paraId="41C57BDC" w14:textId="77777777" w:rsidR="005522FC" w:rsidRPr="006B5A68" w:rsidRDefault="005522FC" w:rsidP="002C0392">
      <w:pPr>
        <w:jc w:val="center"/>
        <w:rPr>
          <w:sz w:val="28"/>
          <w:szCs w:val="28"/>
        </w:rPr>
      </w:pPr>
    </w:p>
    <w:p w14:paraId="4B770D8C" w14:textId="0A4C3D06" w:rsidR="002C0392" w:rsidRPr="00EA1E59" w:rsidRDefault="002C0392" w:rsidP="002C0392">
      <w:pPr>
        <w:jc w:val="center"/>
        <w:rPr>
          <w:sz w:val="28"/>
          <w:szCs w:val="28"/>
          <w:u w:val="single"/>
        </w:rPr>
      </w:pPr>
      <w:r w:rsidRPr="00D63565">
        <w:rPr>
          <w:sz w:val="28"/>
          <w:szCs w:val="28"/>
          <w:u w:val="single"/>
        </w:rPr>
        <w:t>Учителя физической культуры</w:t>
      </w:r>
      <w:r w:rsidR="00EA1E59">
        <w:rPr>
          <w:sz w:val="28"/>
          <w:szCs w:val="28"/>
          <w:u w:val="single"/>
        </w:rPr>
        <w:t xml:space="preserve"> </w:t>
      </w:r>
      <w:r w:rsidR="00EA1E59">
        <w:rPr>
          <w:sz w:val="28"/>
          <w:szCs w:val="28"/>
          <w:u w:val="single"/>
          <w:lang w:val="en-US"/>
        </w:rPr>
        <w:t>I</w:t>
      </w:r>
      <w:r w:rsidR="00EA1E59" w:rsidRPr="00EA1E59">
        <w:rPr>
          <w:sz w:val="28"/>
          <w:szCs w:val="28"/>
          <w:u w:val="single"/>
        </w:rPr>
        <w:t xml:space="preserve"> </w:t>
      </w:r>
      <w:r w:rsidR="00EA1E59">
        <w:rPr>
          <w:sz w:val="28"/>
          <w:szCs w:val="28"/>
          <w:u w:val="single"/>
        </w:rPr>
        <w:t>квалификационной категории</w:t>
      </w:r>
    </w:p>
    <w:p w14:paraId="314F8921" w14:textId="3B729DCE" w:rsidR="002C0392" w:rsidRPr="00D63565" w:rsidRDefault="003C51F4" w:rsidP="002C0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Чуйкова Василия Борисовича</w:t>
      </w:r>
    </w:p>
    <w:p w14:paraId="534C8596" w14:textId="77777777" w:rsidR="002C0392" w:rsidRPr="006B5A68" w:rsidRDefault="002C0392" w:rsidP="002C0392">
      <w:pPr>
        <w:jc w:val="center"/>
        <w:rPr>
          <w:sz w:val="28"/>
          <w:szCs w:val="28"/>
        </w:rPr>
      </w:pPr>
    </w:p>
    <w:p w14:paraId="39ADBA16" w14:textId="77777777" w:rsidR="002C0392" w:rsidRPr="00D63565" w:rsidRDefault="002C0392" w:rsidP="002C0392">
      <w:pPr>
        <w:jc w:val="center"/>
        <w:rPr>
          <w:b/>
          <w:sz w:val="28"/>
          <w:szCs w:val="28"/>
          <w:u w:val="single"/>
        </w:rPr>
      </w:pPr>
      <w:r w:rsidRPr="00D63565">
        <w:rPr>
          <w:b/>
          <w:sz w:val="28"/>
          <w:szCs w:val="28"/>
        </w:rPr>
        <w:t xml:space="preserve"> </w:t>
      </w:r>
      <w:r w:rsidRPr="00D63565">
        <w:rPr>
          <w:b/>
          <w:sz w:val="28"/>
          <w:szCs w:val="28"/>
          <w:u w:val="single"/>
        </w:rPr>
        <w:t>Внеурочная деятельность «Спортивные игры»</w:t>
      </w:r>
    </w:p>
    <w:p w14:paraId="58C8BBBA" w14:textId="77777777" w:rsidR="002C0392" w:rsidRDefault="002C0392" w:rsidP="002C0392">
      <w:pPr>
        <w:jc w:val="center"/>
        <w:rPr>
          <w:sz w:val="28"/>
          <w:szCs w:val="28"/>
          <w:u w:val="single"/>
        </w:rPr>
      </w:pPr>
    </w:p>
    <w:p w14:paraId="27D6B154" w14:textId="2DE60C41" w:rsidR="002C0392" w:rsidRDefault="003C51F4" w:rsidP="002C039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для учащихся 7-9</w:t>
      </w:r>
      <w:r w:rsidR="005522FC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>10</w:t>
      </w:r>
      <w:r w:rsidR="002C0392" w:rsidRPr="006B5A68">
        <w:rPr>
          <w:sz w:val="28"/>
          <w:szCs w:val="28"/>
          <w:u w:val="single"/>
        </w:rPr>
        <w:t xml:space="preserve"> </w:t>
      </w:r>
      <w:proofErr w:type="spellStart"/>
      <w:r w:rsidR="002C0392" w:rsidRPr="006B5A68">
        <w:rPr>
          <w:sz w:val="28"/>
          <w:szCs w:val="28"/>
          <w:u w:val="single"/>
        </w:rPr>
        <w:t>клас</w:t>
      </w:r>
      <w:proofErr w:type="spellEnd"/>
      <w:proofErr w:type="gramStart"/>
      <w:r w:rsidR="00401326">
        <w:rPr>
          <w:sz w:val="28"/>
          <w:szCs w:val="28"/>
          <w:u w:val="single"/>
          <w:lang w:val="en-US"/>
        </w:rPr>
        <w:t>c</w:t>
      </w:r>
      <w:proofErr w:type="spellStart"/>
      <w:proofErr w:type="gramEnd"/>
      <w:r w:rsidR="002C0392" w:rsidRPr="006B5A68">
        <w:rPr>
          <w:sz w:val="28"/>
          <w:szCs w:val="28"/>
          <w:u w:val="single"/>
        </w:rPr>
        <w:t>ов</w:t>
      </w:r>
      <w:proofErr w:type="spellEnd"/>
    </w:p>
    <w:p w14:paraId="725DA66D" w14:textId="77777777" w:rsidR="00906A10" w:rsidRDefault="00906A10" w:rsidP="00FC32B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0DC6854F" w14:textId="77777777" w:rsidR="00906A10" w:rsidRDefault="00906A10" w:rsidP="00FC32B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14:paraId="13F4D5C8" w14:textId="77777777" w:rsidR="00906A10" w:rsidRPr="002C0392" w:rsidRDefault="00906A10" w:rsidP="00FC32B1">
      <w:pPr>
        <w:jc w:val="center"/>
        <w:rPr>
          <w:sz w:val="28"/>
          <w:szCs w:val="28"/>
        </w:rPr>
      </w:pPr>
      <w:r w:rsidRPr="002C0392">
        <w:rPr>
          <w:sz w:val="28"/>
          <w:szCs w:val="28"/>
        </w:rPr>
        <w:t>34 часа</w:t>
      </w:r>
    </w:p>
    <w:p w14:paraId="32BA2855" w14:textId="77777777" w:rsidR="00906A10" w:rsidRPr="002C0392" w:rsidRDefault="00906A10" w:rsidP="00FC32B1">
      <w:pPr>
        <w:jc w:val="center"/>
        <w:rPr>
          <w:sz w:val="28"/>
          <w:szCs w:val="28"/>
        </w:rPr>
      </w:pPr>
      <w:r w:rsidRPr="002C0392">
        <w:rPr>
          <w:sz w:val="28"/>
          <w:szCs w:val="28"/>
        </w:rPr>
        <w:t>1 час в неделю</w:t>
      </w:r>
    </w:p>
    <w:p w14:paraId="2AAA1414" w14:textId="77777777" w:rsidR="00906A10" w:rsidRPr="002C0392" w:rsidRDefault="00906A10" w:rsidP="001E0BF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D11CE1" w14:textId="77777777" w:rsidR="00906A10" w:rsidRDefault="00906A10" w:rsidP="001E0BF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4DC6DE" w14:textId="77777777" w:rsidR="00906A10" w:rsidRDefault="00906A10" w:rsidP="001E0BF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D31867" w14:textId="77777777" w:rsidR="002C0392" w:rsidRPr="006B5A68" w:rsidRDefault="002C0392" w:rsidP="002C0392">
      <w:pPr>
        <w:jc w:val="center"/>
        <w:rPr>
          <w:sz w:val="28"/>
          <w:szCs w:val="28"/>
        </w:rPr>
      </w:pPr>
      <w:r w:rsidRPr="006B5A68">
        <w:rPr>
          <w:sz w:val="28"/>
          <w:szCs w:val="28"/>
        </w:rPr>
        <w:t xml:space="preserve">                                                                    Рассмотрено на заседании</w:t>
      </w:r>
    </w:p>
    <w:p w14:paraId="2D5BF485" w14:textId="77777777" w:rsidR="002C0392" w:rsidRPr="006B5A68" w:rsidRDefault="002C0392" w:rsidP="002C0392">
      <w:pPr>
        <w:jc w:val="center"/>
        <w:rPr>
          <w:sz w:val="28"/>
          <w:szCs w:val="28"/>
        </w:rPr>
      </w:pPr>
      <w:r w:rsidRPr="006B5A68">
        <w:rPr>
          <w:sz w:val="28"/>
          <w:szCs w:val="28"/>
        </w:rPr>
        <w:t xml:space="preserve">                                                                 Педагогического совета</w:t>
      </w:r>
    </w:p>
    <w:p w14:paraId="3BC068A2" w14:textId="77777777" w:rsidR="002C0392" w:rsidRDefault="002C0392" w:rsidP="002C0392">
      <w:pPr>
        <w:jc w:val="center"/>
        <w:rPr>
          <w:sz w:val="28"/>
          <w:szCs w:val="28"/>
        </w:rPr>
      </w:pPr>
      <w:r w:rsidRPr="006B5A68">
        <w:rPr>
          <w:sz w:val="28"/>
          <w:szCs w:val="28"/>
        </w:rPr>
        <w:t xml:space="preserve">                                          </w:t>
      </w:r>
      <w:r>
        <w:rPr>
          <w:szCs w:val="28"/>
        </w:rPr>
        <w:t xml:space="preserve">               </w:t>
      </w:r>
      <w:r w:rsidRPr="002C0392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____</w:t>
      </w:r>
    </w:p>
    <w:p w14:paraId="5F7AF248" w14:textId="58735F46" w:rsidR="00906A10" w:rsidRPr="002C0392" w:rsidRDefault="002C0392" w:rsidP="002C03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D63565">
        <w:rPr>
          <w:sz w:val="28"/>
          <w:szCs w:val="28"/>
        </w:rPr>
        <w:t>От « ___» августа 20</w:t>
      </w:r>
      <w:r w:rsidR="003C51F4">
        <w:rPr>
          <w:sz w:val="28"/>
          <w:szCs w:val="28"/>
        </w:rPr>
        <w:t>24</w:t>
      </w:r>
      <w:r w:rsidRPr="006B5A68">
        <w:rPr>
          <w:sz w:val="28"/>
          <w:szCs w:val="28"/>
        </w:rPr>
        <w:t>г</w:t>
      </w:r>
    </w:p>
    <w:p w14:paraId="0AAD8F6C" w14:textId="77777777" w:rsidR="00906A10" w:rsidRDefault="00906A10" w:rsidP="001E0BF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63DEDA" w14:textId="77777777" w:rsidR="00906A10" w:rsidRDefault="00906A10" w:rsidP="001E0BF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692902" w14:textId="77777777" w:rsidR="00906A10" w:rsidRDefault="00906A10" w:rsidP="001E0BF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572D6F" w14:textId="77777777" w:rsidR="00906A10" w:rsidRDefault="00906A10" w:rsidP="002C0392">
      <w:pPr>
        <w:pStyle w:val="11"/>
        <w:shd w:val="clear" w:color="auto" w:fill="auto"/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5176D0F7" w14:textId="77777777" w:rsidR="002C0392" w:rsidRDefault="002C0392" w:rsidP="001E0BF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3B852C" w14:textId="3ED47A6E" w:rsidR="002C0392" w:rsidRDefault="00137E3A" w:rsidP="002C0392">
      <w:pPr>
        <w:pStyle w:val="11"/>
        <w:shd w:val="clear" w:color="auto" w:fill="auto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3C51F4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-20</w:t>
      </w:r>
      <w:r w:rsidR="00620D9E">
        <w:rPr>
          <w:rFonts w:ascii="Times New Roman" w:hAnsi="Times New Roman"/>
          <w:sz w:val="24"/>
          <w:szCs w:val="24"/>
        </w:rPr>
        <w:t>2</w:t>
      </w:r>
      <w:r w:rsidR="003C51F4">
        <w:rPr>
          <w:rFonts w:ascii="Times New Roman" w:hAnsi="Times New Roman"/>
          <w:sz w:val="24"/>
          <w:szCs w:val="24"/>
        </w:rPr>
        <w:t>5</w:t>
      </w:r>
      <w:r w:rsidR="002C0392">
        <w:rPr>
          <w:rFonts w:ascii="Times New Roman" w:hAnsi="Times New Roman"/>
          <w:sz w:val="24"/>
          <w:szCs w:val="24"/>
        </w:rPr>
        <w:t>г</w:t>
      </w:r>
    </w:p>
    <w:p w14:paraId="4470C2F9" w14:textId="77777777" w:rsidR="00906A10" w:rsidRPr="00155CA3" w:rsidRDefault="00906A10" w:rsidP="001E0BF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CA3">
        <w:rPr>
          <w:rFonts w:ascii="Times New Roman" w:hAnsi="Times New Roman"/>
          <w:sz w:val="24"/>
          <w:szCs w:val="24"/>
        </w:rPr>
        <w:lastRenderedPageBreak/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</w:t>
      </w:r>
      <w:r w:rsidRPr="00155CA3">
        <w:rPr>
          <w:rFonts w:ascii="Times New Roman" w:hAnsi="Times New Roman"/>
          <w:sz w:val="24"/>
          <w:szCs w:val="24"/>
        </w:rPr>
        <w:softHyphen/>
        <w:t>сообразно решение задач их воспитания и социализации.</w:t>
      </w:r>
    </w:p>
    <w:p w14:paraId="34F4AA11" w14:textId="77777777" w:rsidR="00906A10" w:rsidRPr="00155CA3" w:rsidRDefault="00906A10" w:rsidP="001E0BF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CA3">
        <w:rPr>
          <w:rFonts w:ascii="Times New Roman" w:hAnsi="Times New Roman"/>
          <w:sz w:val="24"/>
          <w:szCs w:val="24"/>
        </w:rPr>
        <w:t>Согласно Базисному учебному плану общеобразователь</w:t>
      </w:r>
      <w:r w:rsidRPr="00155CA3">
        <w:rPr>
          <w:rFonts w:ascii="Times New Roman" w:hAnsi="Times New Roman"/>
          <w:sz w:val="24"/>
          <w:szCs w:val="24"/>
        </w:rPr>
        <w:softHyphen/>
        <w:t>ных учреждений Российской Федерации организация занятий по направлениям внеурочной деятельности является неотъ</w:t>
      </w:r>
      <w:r w:rsidRPr="00155CA3">
        <w:rPr>
          <w:rFonts w:ascii="Times New Roman" w:hAnsi="Times New Roman"/>
          <w:sz w:val="24"/>
          <w:szCs w:val="24"/>
        </w:rPr>
        <w:softHyphen/>
        <w:t xml:space="preserve">емлемой частью образовательного процесса. </w:t>
      </w:r>
      <w:proofErr w:type="gramStart"/>
      <w:r w:rsidRPr="00155CA3">
        <w:rPr>
          <w:rFonts w:ascii="Times New Roman" w:hAnsi="Times New Roman"/>
          <w:sz w:val="24"/>
          <w:szCs w:val="24"/>
        </w:rPr>
        <w:t>Время, отводимое на внеурочную деятельность, используется по же</w:t>
      </w:r>
      <w:r w:rsidRPr="00155CA3">
        <w:rPr>
          <w:rFonts w:ascii="Times New Roman" w:hAnsi="Times New Roman"/>
          <w:sz w:val="24"/>
          <w:szCs w:val="24"/>
        </w:rPr>
        <w:softHyphen/>
        <w:t>ланию обучающихся  в формах, отличных от урочной системы обучения.</w:t>
      </w:r>
      <w:proofErr w:type="gramEnd"/>
      <w:r w:rsidRPr="00155CA3">
        <w:rPr>
          <w:rFonts w:ascii="Times New Roman" w:hAnsi="Times New Roman"/>
          <w:sz w:val="24"/>
          <w:szCs w:val="24"/>
        </w:rPr>
        <w:t xml:space="preserve"> В Базисном учебном плане общеобразовательных учреждений Российской Федерации в числе основных</w:t>
      </w:r>
      <w:r w:rsidRPr="00155CA3">
        <w:rPr>
          <w:rStyle w:val="a7"/>
          <w:iCs/>
          <w:sz w:val="24"/>
          <w:szCs w:val="24"/>
        </w:rPr>
        <w:t xml:space="preserve"> на</w:t>
      </w:r>
      <w:r w:rsidRPr="00155CA3">
        <w:rPr>
          <w:rStyle w:val="a7"/>
          <w:iCs/>
          <w:sz w:val="24"/>
          <w:szCs w:val="24"/>
        </w:rPr>
        <w:softHyphen/>
        <w:t>правлений внеурочной деятельности</w:t>
      </w:r>
      <w:r w:rsidRPr="00155CA3">
        <w:rPr>
          <w:rFonts w:ascii="Times New Roman" w:hAnsi="Times New Roman"/>
          <w:sz w:val="24"/>
          <w:szCs w:val="24"/>
        </w:rPr>
        <w:t xml:space="preserve"> выделено спортивно - оздоровительное направление.</w:t>
      </w:r>
    </w:p>
    <w:p w14:paraId="292D1F53" w14:textId="77777777" w:rsidR="00906A10" w:rsidRPr="00155CA3" w:rsidRDefault="00906A10" w:rsidP="001E0BF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CA3">
        <w:rPr>
          <w:rFonts w:ascii="Times New Roman" w:hAnsi="Times New Roman"/>
          <w:sz w:val="24"/>
          <w:szCs w:val="24"/>
        </w:rPr>
        <w:t>Программа внеурочной деятельности «Спортивные игры» предназначена для физкультурно – спортивной и оздоровительной работы с обучающимися, проявляющими интерес к физической культуре и спорту.</w:t>
      </w:r>
    </w:p>
    <w:p w14:paraId="43178220" w14:textId="77777777" w:rsidR="00906A10" w:rsidRPr="00155CA3" w:rsidRDefault="00906A10" w:rsidP="001E0BF9">
      <w:pPr>
        <w:spacing w:line="360" w:lineRule="auto"/>
        <w:ind w:firstLine="709"/>
        <w:jc w:val="both"/>
      </w:pPr>
      <w:r w:rsidRPr="00155CA3">
        <w:t xml:space="preserve">Материал  программы  предполагает  изучение  основ  трёх  спортивных  игр: пионербола, волейбола,  </w:t>
      </w:r>
      <w:r w:rsidR="00F558BD">
        <w:t>баскетбола</w:t>
      </w:r>
      <w:r w:rsidRPr="00155CA3">
        <w:t xml:space="preserve"> и  даётся  в  трёх  разделах: основы  знаний, общая  физическая  подготовка  и  специальная  техническая  подготовка.</w:t>
      </w:r>
    </w:p>
    <w:p w14:paraId="77E7F0B2" w14:textId="77777777" w:rsidR="00906A10" w:rsidRPr="00155CA3" w:rsidRDefault="00906A10" w:rsidP="001E0BF9">
      <w:pPr>
        <w:spacing w:line="360" w:lineRule="auto"/>
        <w:ind w:firstLine="709"/>
        <w:jc w:val="both"/>
      </w:pPr>
      <w:r w:rsidRPr="00155CA3">
        <w:t>Материал  по  общей  физической  подготовке  является  единым  для  всех  спортивных  игр  и  входит  в  каждое  занятие  курса.</w:t>
      </w:r>
    </w:p>
    <w:p w14:paraId="1809CC29" w14:textId="77777777" w:rsidR="00906A10" w:rsidRPr="00155CA3" w:rsidRDefault="00906A10" w:rsidP="001E0BF9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 w:rsidRPr="00155CA3">
        <w:rPr>
          <w:lang w:eastAsia="en-US"/>
        </w:rPr>
        <w:t>Программа разработана на основе требований к результатам освоения образовательной программы.</w:t>
      </w:r>
    </w:p>
    <w:p w14:paraId="4AE9FF29" w14:textId="77777777" w:rsidR="00906A10" w:rsidRPr="00155CA3" w:rsidRDefault="00906A10" w:rsidP="001E0BF9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 w:rsidRPr="00155CA3">
        <w:rPr>
          <w:lang w:eastAsia="en-US"/>
        </w:rPr>
        <w:t>Предлагаемая программа по внеурочной деятельности «Спортивные игры» содержит:</w:t>
      </w:r>
    </w:p>
    <w:p w14:paraId="0DEE9F90" w14:textId="77777777" w:rsidR="00906A10" w:rsidRPr="00155CA3" w:rsidRDefault="00906A10" w:rsidP="001E0BF9">
      <w:pPr>
        <w:spacing w:line="360" w:lineRule="auto"/>
        <w:jc w:val="both"/>
        <w:rPr>
          <w:lang w:eastAsia="en-US"/>
        </w:rPr>
      </w:pPr>
      <w:r w:rsidRPr="00155CA3">
        <w:rPr>
          <w:lang w:eastAsia="en-US"/>
        </w:rPr>
        <w:t xml:space="preserve">- пояснительную записку, состоящую из введения, цели и задач программы; </w:t>
      </w:r>
    </w:p>
    <w:p w14:paraId="166C1EB9" w14:textId="77777777" w:rsidR="00906A10" w:rsidRPr="00155CA3" w:rsidRDefault="00906A10" w:rsidP="001E0BF9">
      <w:pPr>
        <w:spacing w:line="360" w:lineRule="auto"/>
        <w:jc w:val="both"/>
        <w:rPr>
          <w:lang w:eastAsia="ar-SA"/>
        </w:rPr>
      </w:pPr>
      <w:r w:rsidRPr="00155CA3">
        <w:rPr>
          <w:lang w:eastAsia="ar-SA"/>
        </w:rPr>
        <w:t xml:space="preserve">- описание особенностей реализации программы внеурочной деятельности: количество часов и место проведения занятий; </w:t>
      </w:r>
    </w:p>
    <w:p w14:paraId="4CE356A7" w14:textId="77777777" w:rsidR="00906A10" w:rsidRPr="00155CA3" w:rsidRDefault="00906A10" w:rsidP="001E0BF9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lang w:eastAsia="ar-SA"/>
        </w:rPr>
      </w:pPr>
      <w:r w:rsidRPr="00155CA3">
        <w:rPr>
          <w:rFonts w:ascii="Times New Roman" w:hAnsi="Times New Roman" w:cs="Times New Roman"/>
          <w:lang w:eastAsia="en-US"/>
        </w:rPr>
        <w:t>- п</w:t>
      </w:r>
      <w:r w:rsidRPr="00155CA3">
        <w:rPr>
          <w:rFonts w:ascii="Times New Roman" w:hAnsi="Times New Roman" w:cs="Times New Roman"/>
          <w:lang w:eastAsia="ar-SA"/>
        </w:rPr>
        <w:t>ланируемые результаты освоения обучающимися программы внеурочной деятельности;</w:t>
      </w:r>
    </w:p>
    <w:p w14:paraId="48802E64" w14:textId="77777777" w:rsidR="00906A10" w:rsidRPr="00155CA3" w:rsidRDefault="00906A10" w:rsidP="001E0BF9">
      <w:pPr>
        <w:spacing w:line="360" w:lineRule="auto"/>
        <w:jc w:val="both"/>
        <w:rPr>
          <w:lang w:eastAsia="ar-SA"/>
        </w:rPr>
      </w:pPr>
      <w:r w:rsidRPr="00155CA3">
        <w:rPr>
          <w:lang w:eastAsia="ar-SA"/>
        </w:rPr>
        <w:t>-требования к знаниям и умениям, которые должны приобрести обучающиеся в процессе реализации программы внеурочной деятельности;</w:t>
      </w:r>
    </w:p>
    <w:p w14:paraId="7880977A" w14:textId="77777777" w:rsidR="00906A10" w:rsidRPr="00155CA3" w:rsidRDefault="00906A10" w:rsidP="001E0BF9">
      <w:pPr>
        <w:pStyle w:val="a8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155CA3">
        <w:rPr>
          <w:rFonts w:ascii="Times New Roman" w:hAnsi="Times New Roman" w:cs="Times New Roman"/>
        </w:rPr>
        <w:t>- способы проверки результатов;</w:t>
      </w:r>
    </w:p>
    <w:p w14:paraId="78402BC3" w14:textId="77777777" w:rsidR="00906A10" w:rsidRPr="00155CA3" w:rsidRDefault="00906A10" w:rsidP="001E0BF9">
      <w:pPr>
        <w:spacing w:line="360" w:lineRule="auto"/>
        <w:jc w:val="both"/>
        <w:rPr>
          <w:rStyle w:val="c8"/>
        </w:rPr>
      </w:pPr>
      <w:r w:rsidRPr="00155CA3">
        <w:rPr>
          <w:rStyle w:val="c8"/>
        </w:rPr>
        <w:t xml:space="preserve">- материально-техническое обеспечение; </w:t>
      </w:r>
    </w:p>
    <w:p w14:paraId="50DBCF33" w14:textId="77777777" w:rsidR="00906A10" w:rsidRPr="00155CA3" w:rsidRDefault="00906A10" w:rsidP="001E0BF9">
      <w:pPr>
        <w:spacing w:line="360" w:lineRule="auto"/>
        <w:jc w:val="both"/>
      </w:pPr>
      <w:r w:rsidRPr="00155CA3">
        <w:t>- тематическое планирование, состоящее из учебно-тематического  плана и содержания программы по годам обучения;</w:t>
      </w:r>
    </w:p>
    <w:p w14:paraId="1BA8BF01" w14:textId="77777777" w:rsidR="00906A10" w:rsidRPr="00380845" w:rsidRDefault="00906A10" w:rsidP="001E0BF9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lang w:eastAsia="ar-SA"/>
        </w:rPr>
      </w:pPr>
      <w:r w:rsidRPr="00155CA3">
        <w:rPr>
          <w:rFonts w:ascii="Times New Roman" w:hAnsi="Times New Roman" w:cs="Times New Roman"/>
          <w:lang w:eastAsia="ar-SA"/>
        </w:rPr>
        <w:t>- список литературы</w:t>
      </w:r>
      <w:r>
        <w:rPr>
          <w:rFonts w:ascii="Times New Roman" w:hAnsi="Times New Roman" w:cs="Times New Roman"/>
          <w:lang w:eastAsia="ar-SA"/>
        </w:rPr>
        <w:t>.</w:t>
      </w:r>
    </w:p>
    <w:p w14:paraId="33B45D49" w14:textId="77777777" w:rsidR="00906A10" w:rsidRPr="00155CA3" w:rsidRDefault="00906A10" w:rsidP="001E0BF9">
      <w:pPr>
        <w:pStyle w:val="a3"/>
        <w:spacing w:before="0" w:after="0" w:line="360" w:lineRule="auto"/>
        <w:ind w:firstLine="709"/>
        <w:jc w:val="both"/>
      </w:pPr>
      <w:r w:rsidRPr="00155CA3">
        <w:rPr>
          <w:rStyle w:val="font28"/>
        </w:rPr>
        <w:t>В программе отражены основные</w:t>
      </w:r>
      <w:r w:rsidRPr="00155CA3">
        <w:rPr>
          <w:rStyle w:val="font28"/>
          <w:i/>
          <w:iCs/>
        </w:rPr>
        <w:t xml:space="preserve"> принципы</w:t>
      </w:r>
      <w:r w:rsidRPr="00155CA3">
        <w:rPr>
          <w:rStyle w:val="font28"/>
        </w:rPr>
        <w:t xml:space="preserve"> спортивной подготовки воспитанников:</w:t>
      </w:r>
    </w:p>
    <w:p w14:paraId="296B7DC8" w14:textId="77777777" w:rsidR="00906A10" w:rsidRPr="00155CA3" w:rsidRDefault="00906A10" w:rsidP="001E0BF9">
      <w:pPr>
        <w:pStyle w:val="a3"/>
        <w:spacing w:before="0" w:after="0" w:line="360" w:lineRule="auto"/>
        <w:ind w:firstLine="709"/>
        <w:jc w:val="both"/>
      </w:pPr>
      <w:r w:rsidRPr="00155CA3">
        <w:rPr>
          <w:rStyle w:val="font28"/>
          <w:i/>
          <w:iCs/>
        </w:rPr>
        <w:lastRenderedPageBreak/>
        <w:t>Принцип системности</w:t>
      </w:r>
      <w:r w:rsidRPr="00155CA3">
        <w:rPr>
          <w:rStyle w:val="font28"/>
        </w:rPr>
        <w:t xml:space="preserve">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14:paraId="1BC52758" w14:textId="77777777" w:rsidR="00906A10" w:rsidRPr="00155CA3" w:rsidRDefault="00906A10" w:rsidP="001E0BF9">
      <w:pPr>
        <w:pStyle w:val="a3"/>
        <w:spacing w:before="0" w:after="0" w:line="360" w:lineRule="auto"/>
        <w:ind w:firstLine="709"/>
        <w:jc w:val="both"/>
      </w:pPr>
      <w:r w:rsidRPr="00155CA3">
        <w:rPr>
          <w:rStyle w:val="font28"/>
          <w:i/>
          <w:iCs/>
        </w:rPr>
        <w:t>Принцип преемственности</w:t>
      </w:r>
      <w:r w:rsidRPr="00155CA3">
        <w:rPr>
          <w:rStyle w:val="font28"/>
        </w:rPr>
        <w:t xml:space="preserve"> определяет последовательность изложения программного материала по этапам многолетней подготовки в годичных циклах. Обеспечена  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14:paraId="75830B98" w14:textId="77777777" w:rsidR="00906A10" w:rsidRDefault="00906A10" w:rsidP="001E0BF9">
      <w:pPr>
        <w:pStyle w:val="a3"/>
        <w:spacing w:before="0" w:after="0" w:line="360" w:lineRule="auto"/>
        <w:ind w:firstLine="709"/>
        <w:jc w:val="both"/>
        <w:rPr>
          <w:rStyle w:val="font28"/>
        </w:rPr>
      </w:pPr>
      <w:r w:rsidRPr="00155CA3">
        <w:rPr>
          <w:rStyle w:val="font28"/>
          <w:i/>
          <w:iCs/>
        </w:rPr>
        <w:t>Принцип вариативности</w:t>
      </w:r>
      <w:r w:rsidRPr="00155CA3">
        <w:rPr>
          <w:rStyle w:val="font28"/>
        </w:rPr>
        <w:t xml:space="preserve"> предусматривает в зависимости от этапа многолетней подготовки, индивидуальных особенностей воспитанника 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14:paraId="3F60C200" w14:textId="77777777" w:rsidR="00906A10" w:rsidRPr="00380845" w:rsidRDefault="00906A10" w:rsidP="00401326">
      <w:pPr>
        <w:pStyle w:val="a8"/>
        <w:ind w:left="66" w:firstLine="642"/>
        <w:jc w:val="both"/>
        <w:rPr>
          <w:rFonts w:ascii="Times New Roman" w:hAnsi="Times New Roman" w:cs="Times New Roman"/>
          <w:b/>
          <w:bCs/>
          <w:lang w:eastAsia="ar-SA"/>
        </w:rPr>
      </w:pPr>
      <w:r w:rsidRPr="00380845">
        <w:rPr>
          <w:rFonts w:ascii="Times New Roman" w:hAnsi="Times New Roman" w:cs="Times New Roman"/>
          <w:b/>
          <w:bCs/>
          <w:lang w:eastAsia="ar-SA"/>
        </w:rPr>
        <w:t>Планируемые результаты освоения обучающимися программы внеурочной деятельности</w:t>
      </w:r>
    </w:p>
    <w:p w14:paraId="7DFF5688" w14:textId="77777777" w:rsidR="00906A10" w:rsidRPr="00155CA3" w:rsidRDefault="00906A10" w:rsidP="001E0BF9">
      <w:pPr>
        <w:ind w:left="66"/>
        <w:jc w:val="center"/>
        <w:rPr>
          <w:b/>
          <w:bCs/>
          <w:lang w:eastAsia="ar-SA"/>
        </w:rPr>
      </w:pPr>
    </w:p>
    <w:p w14:paraId="47A7AC1F" w14:textId="77777777" w:rsidR="00906A10" w:rsidRPr="00155CA3" w:rsidRDefault="00906A10" w:rsidP="001E0BF9">
      <w:pPr>
        <w:spacing w:line="360" w:lineRule="auto"/>
        <w:ind w:left="66" w:firstLine="850"/>
        <w:jc w:val="both"/>
        <w:rPr>
          <w:lang w:eastAsia="ar-SA"/>
        </w:rPr>
      </w:pPr>
      <w:r w:rsidRPr="00155CA3">
        <w:rPr>
          <w:lang w:eastAsia="ar-SA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 образа  жизни, культуры здоровья </w:t>
      </w:r>
      <w:proofErr w:type="gramStart"/>
      <w:r w:rsidRPr="00155CA3">
        <w:rPr>
          <w:lang w:eastAsia="ar-SA"/>
        </w:rPr>
        <w:t>у</w:t>
      </w:r>
      <w:proofErr w:type="gramEnd"/>
      <w:r w:rsidRPr="00155CA3">
        <w:rPr>
          <w:lang w:eastAsia="ar-SA"/>
        </w:rPr>
        <w:t xml:space="preserve"> обучающихся формируются личностные, метапредметные и предметные результаты.</w:t>
      </w:r>
    </w:p>
    <w:p w14:paraId="0682FFE6" w14:textId="77777777" w:rsidR="00906A10" w:rsidRPr="00155CA3" w:rsidRDefault="00906A10" w:rsidP="001E0BF9">
      <w:pPr>
        <w:spacing w:line="360" w:lineRule="auto"/>
        <w:ind w:left="66" w:firstLine="850"/>
        <w:jc w:val="both"/>
        <w:rPr>
          <w:lang w:eastAsia="ar-SA"/>
        </w:rPr>
      </w:pPr>
      <w:r w:rsidRPr="00155CA3">
        <w:t xml:space="preserve"> </w:t>
      </w:r>
      <w:r w:rsidRPr="00155CA3">
        <w:rPr>
          <w:rStyle w:val="a9"/>
        </w:rPr>
        <w:t>Личностные результаты</w:t>
      </w:r>
      <w:r w:rsidRPr="00155CA3">
        <w:t xml:space="preserve"> обеспечиваются через формирование базовых национальных ценностей; </w:t>
      </w:r>
      <w:r w:rsidRPr="00155CA3">
        <w:rPr>
          <w:rStyle w:val="a9"/>
        </w:rPr>
        <w:t>предметные</w:t>
      </w:r>
      <w:r w:rsidRPr="00155CA3">
        <w:t xml:space="preserve"> – через формирование основных элементов научного знания, а </w:t>
      </w:r>
      <w:r w:rsidRPr="00155CA3">
        <w:rPr>
          <w:rStyle w:val="a9"/>
        </w:rPr>
        <w:t>метапредметные</w:t>
      </w:r>
      <w:r w:rsidRPr="00155CA3">
        <w:t xml:space="preserve"> результаты – через универсальные учебные действия (далее УУД).</w:t>
      </w:r>
    </w:p>
    <w:p w14:paraId="6A9FDDD7" w14:textId="77777777" w:rsidR="00906A10" w:rsidRPr="00155CA3" w:rsidRDefault="00906A10" w:rsidP="001E0BF9">
      <w:pPr>
        <w:pStyle w:val="c1"/>
        <w:spacing w:before="0" w:beforeAutospacing="0" w:after="0" w:afterAutospacing="0" w:line="360" w:lineRule="auto"/>
        <w:jc w:val="both"/>
      </w:pPr>
      <w:r w:rsidRPr="00155CA3">
        <w:rPr>
          <w:rStyle w:val="c8"/>
          <w:b/>
          <w:bCs/>
        </w:rPr>
        <w:t xml:space="preserve">            Личностные результаты</w:t>
      </w:r>
      <w:r w:rsidRPr="00155CA3">
        <w:t> отражаются  в индивидуальных качественных свойствах обучающихся:</w:t>
      </w:r>
    </w:p>
    <w:p w14:paraId="546A0F83" w14:textId="77777777" w:rsidR="003D2239" w:rsidRDefault="00906A10" w:rsidP="001E0BF9">
      <w:pPr>
        <w:pStyle w:val="c1"/>
        <w:spacing w:before="0" w:beforeAutospacing="0" w:after="0" w:afterAutospacing="0" w:line="360" w:lineRule="auto"/>
        <w:jc w:val="both"/>
      </w:pPr>
      <w:r w:rsidRPr="00155CA3">
        <w:t>- форм</w:t>
      </w:r>
    </w:p>
    <w:p w14:paraId="120E5F4B" w14:textId="03E1E597" w:rsidR="00906A10" w:rsidRPr="00155CA3" w:rsidRDefault="00906A10" w:rsidP="001E0BF9">
      <w:pPr>
        <w:pStyle w:val="c1"/>
        <w:spacing w:before="0" w:beforeAutospacing="0" w:after="0" w:afterAutospacing="0" w:line="360" w:lineRule="auto"/>
        <w:jc w:val="both"/>
      </w:pPr>
      <w:r w:rsidRPr="00155CA3">
        <w:t>ирование культуры здоровья – отношения к здоровью как высшей ценности человека;</w:t>
      </w:r>
    </w:p>
    <w:p w14:paraId="4C6A8016" w14:textId="77777777" w:rsidR="00906A10" w:rsidRPr="00155CA3" w:rsidRDefault="00906A10" w:rsidP="001E0BF9">
      <w:pPr>
        <w:pStyle w:val="c1"/>
        <w:spacing w:before="0" w:beforeAutospacing="0" w:after="0" w:afterAutospacing="0" w:line="360" w:lineRule="auto"/>
        <w:jc w:val="both"/>
      </w:pPr>
      <w:r w:rsidRPr="00155CA3"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14:paraId="2CC09C8B" w14:textId="77777777" w:rsidR="00906A10" w:rsidRPr="00155CA3" w:rsidRDefault="00906A10" w:rsidP="001E0BF9">
      <w:pPr>
        <w:spacing w:line="360" w:lineRule="auto"/>
        <w:rPr>
          <w:b/>
          <w:bCs/>
        </w:rPr>
      </w:pPr>
      <w:r w:rsidRPr="00155CA3">
        <w:t>- формирование потребности ответственного отношения к окружающим и осознания ценности человеческой жизни.</w:t>
      </w:r>
      <w:r w:rsidRPr="00155CA3">
        <w:rPr>
          <w:b/>
          <w:bCs/>
        </w:rPr>
        <w:t xml:space="preserve"> </w:t>
      </w:r>
    </w:p>
    <w:p w14:paraId="74423E16" w14:textId="77777777" w:rsidR="00906A10" w:rsidRDefault="00906A10" w:rsidP="001E0BF9">
      <w:pPr>
        <w:tabs>
          <w:tab w:val="left" w:pos="1134"/>
        </w:tabs>
        <w:spacing w:line="360" w:lineRule="auto"/>
        <w:jc w:val="both"/>
        <w:rPr>
          <w:rStyle w:val="c8"/>
          <w:b/>
          <w:bCs/>
        </w:rPr>
      </w:pPr>
      <w:r w:rsidRPr="00155CA3">
        <w:rPr>
          <w:rStyle w:val="c8"/>
          <w:b/>
          <w:bCs/>
        </w:rPr>
        <w:t xml:space="preserve">        </w:t>
      </w:r>
    </w:p>
    <w:p w14:paraId="2C54B7AC" w14:textId="77777777" w:rsidR="00906A10" w:rsidRDefault="00906A10" w:rsidP="001E0BF9">
      <w:pPr>
        <w:tabs>
          <w:tab w:val="left" w:pos="1134"/>
        </w:tabs>
        <w:spacing w:line="360" w:lineRule="auto"/>
        <w:jc w:val="both"/>
        <w:rPr>
          <w:rStyle w:val="c8"/>
          <w:b/>
          <w:bCs/>
        </w:rPr>
      </w:pPr>
    </w:p>
    <w:p w14:paraId="491707B1" w14:textId="77777777" w:rsidR="00906A10" w:rsidRPr="00155CA3" w:rsidRDefault="00906A10" w:rsidP="001E0BF9">
      <w:pPr>
        <w:tabs>
          <w:tab w:val="left" w:pos="1134"/>
        </w:tabs>
        <w:spacing w:line="360" w:lineRule="auto"/>
        <w:jc w:val="both"/>
      </w:pPr>
      <w:r w:rsidRPr="00155CA3">
        <w:rPr>
          <w:rStyle w:val="c8"/>
          <w:b/>
          <w:bCs/>
        </w:rPr>
        <w:lastRenderedPageBreak/>
        <w:t xml:space="preserve">  Метапредметные результаты:</w:t>
      </w:r>
      <w:r w:rsidRPr="00155CA3">
        <w:t> </w:t>
      </w:r>
    </w:p>
    <w:p w14:paraId="138EF2B6" w14:textId="77777777" w:rsidR="00906A10" w:rsidRPr="00155CA3" w:rsidRDefault="00906A10" w:rsidP="001E0BF9">
      <w:pPr>
        <w:tabs>
          <w:tab w:val="left" w:pos="1134"/>
        </w:tabs>
        <w:spacing w:line="360" w:lineRule="auto"/>
        <w:jc w:val="both"/>
      </w:pPr>
      <w:r w:rsidRPr="00155CA3"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14:paraId="6E01E8B0" w14:textId="77777777" w:rsidR="00906A10" w:rsidRPr="00155CA3" w:rsidRDefault="00906A10" w:rsidP="001E0BF9">
      <w:pPr>
        <w:tabs>
          <w:tab w:val="left" w:pos="1134"/>
        </w:tabs>
        <w:spacing w:line="360" w:lineRule="auto"/>
        <w:jc w:val="both"/>
      </w:pPr>
      <w:r w:rsidRPr="00155CA3">
        <w:t>- умение адекватно использовать знания о позитивных и негативных факторах, влияющих на здоровье;</w:t>
      </w:r>
    </w:p>
    <w:p w14:paraId="5A488718" w14:textId="77777777" w:rsidR="00906A10" w:rsidRPr="00155CA3" w:rsidRDefault="00906A10" w:rsidP="001E0BF9">
      <w:pPr>
        <w:tabs>
          <w:tab w:val="left" w:pos="1134"/>
        </w:tabs>
        <w:spacing w:line="360" w:lineRule="auto"/>
        <w:jc w:val="both"/>
      </w:pPr>
      <w:r w:rsidRPr="00155CA3">
        <w:t>- способность рационально организовать физическую и интеллектуальную деятельность;</w:t>
      </w:r>
    </w:p>
    <w:p w14:paraId="2B7397EF" w14:textId="77777777" w:rsidR="00906A10" w:rsidRPr="00155CA3" w:rsidRDefault="00906A10" w:rsidP="001E0BF9">
      <w:pPr>
        <w:tabs>
          <w:tab w:val="left" w:pos="1134"/>
        </w:tabs>
        <w:spacing w:line="360" w:lineRule="auto"/>
        <w:jc w:val="both"/>
      </w:pPr>
      <w:r w:rsidRPr="00155CA3">
        <w:t>- умение противостоять негативным факторам, приводящим к ухудшению здоровья;</w:t>
      </w:r>
    </w:p>
    <w:p w14:paraId="0C987B1A" w14:textId="77777777" w:rsidR="00906A10" w:rsidRPr="00155CA3" w:rsidRDefault="00906A10" w:rsidP="001E0BF9">
      <w:pPr>
        <w:tabs>
          <w:tab w:val="left" w:pos="1134"/>
        </w:tabs>
        <w:spacing w:line="360" w:lineRule="auto"/>
        <w:jc w:val="both"/>
      </w:pPr>
      <w:r w:rsidRPr="00155CA3">
        <w:t>- формирование умений позитивного коммуникативного общения с окружающими.</w:t>
      </w:r>
    </w:p>
    <w:p w14:paraId="50B74EAA" w14:textId="77777777" w:rsidR="00906A10" w:rsidRPr="00155CA3" w:rsidRDefault="00906A10" w:rsidP="001E0BF9">
      <w:pPr>
        <w:pStyle w:val="a3"/>
        <w:spacing w:before="0" w:after="0" w:line="360" w:lineRule="auto"/>
        <w:rPr>
          <w:b/>
          <w:bCs/>
        </w:rPr>
      </w:pPr>
      <w:r w:rsidRPr="00155CA3">
        <w:rPr>
          <w:b/>
          <w:bCs/>
        </w:rPr>
        <w:t>Виды УУД, формируемые на занятиях внеурочной деятельности:</w:t>
      </w:r>
    </w:p>
    <w:tbl>
      <w:tblPr>
        <w:tblW w:w="0" w:type="auto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84"/>
        <w:gridCol w:w="2017"/>
        <w:gridCol w:w="3509"/>
        <w:gridCol w:w="2163"/>
      </w:tblGrid>
      <w:tr w:rsidR="00906A10" w:rsidRPr="00155CA3" w14:paraId="72366011" w14:textId="77777777" w:rsidTr="00E94882">
        <w:trPr>
          <w:tblCellSpacing w:w="0" w:type="dxa"/>
        </w:trPr>
        <w:tc>
          <w:tcPr>
            <w:tcW w:w="1815" w:type="dxa"/>
          </w:tcPr>
          <w:p w14:paraId="2351AEC5" w14:textId="77777777" w:rsidR="00906A10" w:rsidRPr="00155CA3" w:rsidRDefault="00906A10" w:rsidP="00E94882">
            <w:pPr>
              <w:spacing w:line="360" w:lineRule="auto"/>
            </w:pPr>
            <w:r w:rsidRPr="00155CA3">
              <w:t>Личностные</w:t>
            </w:r>
          </w:p>
        </w:tc>
        <w:tc>
          <w:tcPr>
            <w:tcW w:w="2130" w:type="dxa"/>
          </w:tcPr>
          <w:p w14:paraId="0FAA7B55" w14:textId="77777777" w:rsidR="00906A10" w:rsidRPr="00155CA3" w:rsidRDefault="00906A10" w:rsidP="00E94882">
            <w:pPr>
              <w:spacing w:line="360" w:lineRule="auto"/>
            </w:pPr>
            <w:r w:rsidRPr="00155CA3">
              <w:t>Регулятивные</w:t>
            </w:r>
          </w:p>
        </w:tc>
        <w:tc>
          <w:tcPr>
            <w:tcW w:w="3975" w:type="dxa"/>
          </w:tcPr>
          <w:p w14:paraId="1A4A3576" w14:textId="77777777" w:rsidR="00906A10" w:rsidRPr="00155CA3" w:rsidRDefault="00906A10" w:rsidP="00E94882">
            <w:pPr>
              <w:spacing w:line="360" w:lineRule="auto"/>
            </w:pPr>
            <w:r w:rsidRPr="00155CA3">
              <w:t>Познавательные</w:t>
            </w:r>
          </w:p>
        </w:tc>
        <w:tc>
          <w:tcPr>
            <w:tcW w:w="2235" w:type="dxa"/>
          </w:tcPr>
          <w:p w14:paraId="2BF1B195" w14:textId="77777777" w:rsidR="00906A10" w:rsidRPr="00155CA3" w:rsidRDefault="00906A10" w:rsidP="00E94882">
            <w:pPr>
              <w:spacing w:line="360" w:lineRule="auto"/>
            </w:pPr>
            <w:r w:rsidRPr="00155CA3">
              <w:t>Коммуникативные</w:t>
            </w:r>
          </w:p>
        </w:tc>
      </w:tr>
      <w:tr w:rsidR="00906A10" w:rsidRPr="00155CA3" w14:paraId="3F3A5BC2" w14:textId="77777777" w:rsidTr="00E94882">
        <w:trPr>
          <w:tblCellSpacing w:w="0" w:type="dxa"/>
        </w:trPr>
        <w:tc>
          <w:tcPr>
            <w:tcW w:w="1815" w:type="dxa"/>
          </w:tcPr>
          <w:p w14:paraId="2B105C32" w14:textId="77777777" w:rsidR="00906A10" w:rsidRPr="00155CA3" w:rsidRDefault="00906A10" w:rsidP="00E94882">
            <w:pPr>
              <w:spacing w:line="360" w:lineRule="auto"/>
            </w:pPr>
            <w:r w:rsidRPr="00155CA3">
              <w:t>1.</w:t>
            </w:r>
            <w:proofErr w:type="gramStart"/>
            <w:r w:rsidRPr="00155CA3">
              <w:t>Самоопре-деление</w:t>
            </w:r>
            <w:proofErr w:type="gramEnd"/>
          </w:p>
          <w:p w14:paraId="2DADB2EC" w14:textId="77777777" w:rsidR="00906A10" w:rsidRPr="00155CA3" w:rsidRDefault="00906A10" w:rsidP="00E94882">
            <w:pPr>
              <w:spacing w:line="360" w:lineRule="auto"/>
            </w:pPr>
            <w:r w:rsidRPr="00155CA3">
              <w:t>2.Смысло-образование</w:t>
            </w:r>
          </w:p>
        </w:tc>
        <w:tc>
          <w:tcPr>
            <w:tcW w:w="2130" w:type="dxa"/>
          </w:tcPr>
          <w:p w14:paraId="7BB5C985" w14:textId="77777777" w:rsidR="00906A10" w:rsidRPr="00155CA3" w:rsidRDefault="00906A10" w:rsidP="00E94882">
            <w:pPr>
              <w:spacing w:line="360" w:lineRule="auto"/>
            </w:pPr>
            <w:r w:rsidRPr="00155CA3">
              <w:t>1.Соотнесение известного и неизвестного</w:t>
            </w:r>
          </w:p>
          <w:p w14:paraId="0800DF97" w14:textId="77777777" w:rsidR="00906A10" w:rsidRPr="00155CA3" w:rsidRDefault="00906A10" w:rsidP="00E94882">
            <w:pPr>
              <w:spacing w:line="360" w:lineRule="auto"/>
            </w:pPr>
            <w:r w:rsidRPr="00155CA3">
              <w:t>2.Планирование</w:t>
            </w:r>
          </w:p>
          <w:p w14:paraId="248E6977" w14:textId="77777777" w:rsidR="00906A10" w:rsidRPr="00155CA3" w:rsidRDefault="00906A10" w:rsidP="00E94882">
            <w:pPr>
              <w:spacing w:line="360" w:lineRule="auto"/>
            </w:pPr>
            <w:r w:rsidRPr="00155CA3">
              <w:t>3.Оценка</w:t>
            </w:r>
          </w:p>
          <w:p w14:paraId="0670CA42" w14:textId="77777777" w:rsidR="00906A10" w:rsidRPr="00155CA3" w:rsidRDefault="00906A10" w:rsidP="00E94882">
            <w:pPr>
              <w:spacing w:line="360" w:lineRule="auto"/>
            </w:pPr>
            <w:r w:rsidRPr="00155CA3">
              <w:t>4.Способность к волевому усилию</w:t>
            </w:r>
          </w:p>
        </w:tc>
        <w:tc>
          <w:tcPr>
            <w:tcW w:w="3975" w:type="dxa"/>
          </w:tcPr>
          <w:p w14:paraId="300BF927" w14:textId="77777777" w:rsidR="00906A10" w:rsidRPr="00155CA3" w:rsidRDefault="00906A10" w:rsidP="00E94882">
            <w:pPr>
              <w:spacing w:line="360" w:lineRule="auto"/>
            </w:pPr>
            <w:r w:rsidRPr="00155CA3">
              <w:t>1.Формулирование цели</w:t>
            </w:r>
          </w:p>
          <w:p w14:paraId="56622954" w14:textId="77777777" w:rsidR="00906A10" w:rsidRPr="00155CA3" w:rsidRDefault="00906A10" w:rsidP="00E94882">
            <w:pPr>
              <w:spacing w:line="360" w:lineRule="auto"/>
            </w:pPr>
            <w:r w:rsidRPr="00155CA3">
              <w:t>2.Выделение необходимой информации</w:t>
            </w:r>
          </w:p>
          <w:p w14:paraId="0ED86565" w14:textId="77777777" w:rsidR="00906A10" w:rsidRPr="00155CA3" w:rsidRDefault="00906A10" w:rsidP="00E94882">
            <w:pPr>
              <w:spacing w:line="360" w:lineRule="auto"/>
            </w:pPr>
            <w:r w:rsidRPr="00155CA3">
              <w:t>3.Структурирование</w:t>
            </w:r>
          </w:p>
          <w:p w14:paraId="1EB67A0F" w14:textId="77777777" w:rsidR="00906A10" w:rsidRPr="00155CA3" w:rsidRDefault="00906A10" w:rsidP="00E94882">
            <w:pPr>
              <w:spacing w:line="360" w:lineRule="auto"/>
            </w:pPr>
            <w:r w:rsidRPr="00155CA3">
              <w:t>4.Выбор эффективных способов решения учебной задачи</w:t>
            </w:r>
          </w:p>
          <w:p w14:paraId="597544EC" w14:textId="77777777" w:rsidR="00906A10" w:rsidRPr="00155CA3" w:rsidRDefault="00906A10" w:rsidP="00E94882">
            <w:pPr>
              <w:spacing w:line="360" w:lineRule="auto"/>
            </w:pPr>
            <w:r w:rsidRPr="00155CA3">
              <w:t xml:space="preserve">5.Рефлексия </w:t>
            </w:r>
          </w:p>
          <w:p w14:paraId="02E209C6" w14:textId="77777777" w:rsidR="00906A10" w:rsidRPr="00155CA3" w:rsidRDefault="00906A10" w:rsidP="00E94882">
            <w:pPr>
              <w:pStyle w:val="a3"/>
              <w:spacing w:before="0" w:after="0" w:line="360" w:lineRule="auto"/>
            </w:pPr>
            <w:r w:rsidRPr="00155CA3">
              <w:t>6.Анализ и синтез</w:t>
            </w:r>
          </w:p>
          <w:p w14:paraId="349DA3F5" w14:textId="77777777" w:rsidR="00906A10" w:rsidRPr="00155CA3" w:rsidRDefault="00906A10" w:rsidP="00E94882">
            <w:pPr>
              <w:pStyle w:val="a3"/>
              <w:spacing w:before="0" w:after="0" w:line="360" w:lineRule="auto"/>
            </w:pPr>
            <w:r w:rsidRPr="00155CA3">
              <w:t>7.Сравнение</w:t>
            </w:r>
          </w:p>
          <w:p w14:paraId="1EA7BC3C" w14:textId="77777777" w:rsidR="00906A10" w:rsidRPr="00155CA3" w:rsidRDefault="00906A10" w:rsidP="00E94882">
            <w:pPr>
              <w:pStyle w:val="a3"/>
              <w:spacing w:before="0" w:after="0" w:line="360" w:lineRule="auto"/>
            </w:pPr>
            <w:r w:rsidRPr="00155CA3">
              <w:t>8.Классификации</w:t>
            </w:r>
          </w:p>
          <w:p w14:paraId="23ED0631" w14:textId="77777777" w:rsidR="00906A10" w:rsidRPr="00155CA3" w:rsidRDefault="00906A10" w:rsidP="00E94882">
            <w:pPr>
              <w:pStyle w:val="a3"/>
              <w:spacing w:before="0" w:after="0" w:line="360" w:lineRule="auto"/>
            </w:pPr>
            <w:r w:rsidRPr="00155CA3">
              <w:t>9.Действия постановки и решения проблемы</w:t>
            </w:r>
          </w:p>
        </w:tc>
        <w:tc>
          <w:tcPr>
            <w:tcW w:w="2235" w:type="dxa"/>
          </w:tcPr>
          <w:p w14:paraId="571348B6" w14:textId="77777777" w:rsidR="00906A10" w:rsidRPr="00155CA3" w:rsidRDefault="00906A10" w:rsidP="00E94882">
            <w:pPr>
              <w:spacing w:line="360" w:lineRule="auto"/>
            </w:pPr>
            <w:r w:rsidRPr="00155CA3">
              <w:t>1.Строить продуктивное взаимодействие между сверстниками и педагогами</w:t>
            </w:r>
          </w:p>
          <w:p w14:paraId="19D94FD4" w14:textId="77777777" w:rsidR="00906A10" w:rsidRPr="00155CA3" w:rsidRDefault="00906A10" w:rsidP="00E94882">
            <w:pPr>
              <w:spacing w:line="360" w:lineRule="auto"/>
            </w:pPr>
            <w:r w:rsidRPr="00155CA3">
              <w:t>2.Постановка вопросов</w:t>
            </w:r>
          </w:p>
          <w:p w14:paraId="40D82619" w14:textId="77777777" w:rsidR="00906A10" w:rsidRPr="00155CA3" w:rsidRDefault="00906A10" w:rsidP="00E94882">
            <w:pPr>
              <w:spacing w:line="360" w:lineRule="auto"/>
            </w:pPr>
            <w:r w:rsidRPr="00155CA3">
              <w:t>3.Разрешение конфликтов</w:t>
            </w:r>
          </w:p>
        </w:tc>
      </w:tr>
    </w:tbl>
    <w:p w14:paraId="3CDEF0AD" w14:textId="77777777" w:rsidR="00906A10" w:rsidRPr="00155CA3" w:rsidRDefault="00906A10" w:rsidP="001E0BF9">
      <w:pPr>
        <w:tabs>
          <w:tab w:val="left" w:pos="1134"/>
        </w:tabs>
        <w:spacing w:line="360" w:lineRule="auto"/>
        <w:jc w:val="both"/>
        <w:rPr>
          <w:lang w:eastAsia="ar-SA"/>
        </w:rPr>
      </w:pPr>
    </w:p>
    <w:p w14:paraId="4FC3F676" w14:textId="77777777" w:rsidR="00906A10" w:rsidRPr="00155CA3" w:rsidRDefault="00906A10" w:rsidP="001E0BF9">
      <w:pPr>
        <w:spacing w:line="360" w:lineRule="auto"/>
        <w:ind w:firstLine="851"/>
        <w:jc w:val="both"/>
        <w:rPr>
          <w:b/>
          <w:bCs/>
          <w:i/>
          <w:iCs/>
          <w:lang w:eastAsia="ar-SA"/>
        </w:rPr>
      </w:pPr>
      <w:r w:rsidRPr="00155CA3">
        <w:rPr>
          <w:b/>
          <w:bCs/>
          <w:i/>
          <w:iCs/>
          <w:lang w:eastAsia="ar-SA"/>
        </w:rPr>
        <w:t>Оздоровительные результаты программы внеурочной деятельности:</w:t>
      </w:r>
    </w:p>
    <w:p w14:paraId="2BD2F000" w14:textId="77777777" w:rsidR="00906A10" w:rsidRPr="00155CA3" w:rsidRDefault="00906A10" w:rsidP="001E0BF9">
      <w:pPr>
        <w:spacing w:line="360" w:lineRule="auto"/>
        <w:jc w:val="both"/>
        <w:rPr>
          <w:lang w:eastAsia="ar-SA"/>
        </w:rPr>
      </w:pPr>
      <w:r w:rsidRPr="00155CA3">
        <w:rPr>
          <w:lang w:eastAsia="ar-SA"/>
        </w:rPr>
        <w:t>- осознание 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14:paraId="564DEF63" w14:textId="77777777" w:rsidR="00906A10" w:rsidRPr="00155CA3" w:rsidRDefault="00906A10" w:rsidP="001E0BF9">
      <w:pPr>
        <w:spacing w:line="360" w:lineRule="auto"/>
        <w:jc w:val="both"/>
        <w:rPr>
          <w:lang w:eastAsia="ar-SA"/>
        </w:rPr>
      </w:pPr>
      <w:r w:rsidRPr="00155CA3">
        <w:rPr>
          <w:lang w:eastAsia="ar-SA"/>
        </w:rPr>
        <w:t>- социальная адаптация детей, расширение сферы общения, приобретение опыта взаимодействия с окружающим миром.</w:t>
      </w:r>
    </w:p>
    <w:p w14:paraId="06E59C6F" w14:textId="77777777" w:rsidR="00906A10" w:rsidRPr="00F558BD" w:rsidRDefault="00906A10" w:rsidP="00F558BD">
      <w:pPr>
        <w:spacing w:line="360" w:lineRule="auto"/>
        <w:ind w:left="66" w:firstLine="785"/>
        <w:jc w:val="both"/>
        <w:rPr>
          <w:lang w:eastAsia="ar-SA"/>
        </w:rPr>
      </w:pPr>
      <w:r w:rsidRPr="00155CA3">
        <w:rPr>
          <w:lang w:eastAsia="ar-SA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14:paraId="31AEFE48" w14:textId="77777777" w:rsidR="00906A10" w:rsidRDefault="00906A10" w:rsidP="001E0BF9">
      <w:pPr>
        <w:jc w:val="both"/>
      </w:pPr>
    </w:p>
    <w:p w14:paraId="215DCD3A" w14:textId="77777777" w:rsidR="00906A10" w:rsidRDefault="00906A10" w:rsidP="00F558BD">
      <w:pPr>
        <w:spacing w:line="360" w:lineRule="auto"/>
        <w:jc w:val="center"/>
        <w:rPr>
          <w:b/>
        </w:rPr>
      </w:pPr>
      <w:r w:rsidRPr="00CC5D34">
        <w:rPr>
          <w:b/>
        </w:rPr>
        <w:lastRenderedPageBreak/>
        <w:t>Содержание учебного предмета, курса</w:t>
      </w:r>
    </w:p>
    <w:p w14:paraId="2696DEF9" w14:textId="77777777" w:rsidR="00906A10" w:rsidRDefault="00401326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Пионербол  - </w:t>
      </w:r>
      <w:r w:rsidR="00620D9E">
        <w:rPr>
          <w:rStyle w:val="c12"/>
          <w:b/>
          <w:bCs/>
          <w:color w:val="000000"/>
          <w:sz w:val="28"/>
          <w:szCs w:val="28"/>
        </w:rPr>
        <w:t>6</w:t>
      </w:r>
      <w:r>
        <w:rPr>
          <w:rStyle w:val="c12"/>
          <w:b/>
          <w:bCs/>
          <w:color w:val="000000"/>
          <w:sz w:val="28"/>
          <w:szCs w:val="28"/>
        </w:rPr>
        <w:t xml:space="preserve"> </w:t>
      </w:r>
      <w:r w:rsidR="00906A10">
        <w:rPr>
          <w:rStyle w:val="c12"/>
          <w:b/>
          <w:bCs/>
          <w:color w:val="000000"/>
          <w:sz w:val="28"/>
          <w:szCs w:val="28"/>
        </w:rPr>
        <w:t>часов.</w:t>
      </w:r>
    </w:p>
    <w:p w14:paraId="04F4B314" w14:textId="77777777" w:rsidR="00906A10" w:rsidRPr="00CC5D34" w:rsidRDefault="00906A10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CC5D34">
        <w:rPr>
          <w:color w:val="000000"/>
        </w:rPr>
        <w:t>Стойки с перемещениями и исходными положениями, техника передачи мяча снизу – сверху в парах.</w:t>
      </w:r>
    </w:p>
    <w:p w14:paraId="3A86B7B8" w14:textId="77777777" w:rsidR="00906A10" w:rsidRPr="00CC5D34" w:rsidRDefault="00906A10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rStyle w:val="c12"/>
          <w:color w:val="000000"/>
        </w:rPr>
      </w:pPr>
      <w:r w:rsidRPr="00CC5D34">
        <w:rPr>
          <w:rStyle w:val="c12"/>
          <w:color w:val="000000"/>
        </w:rPr>
        <w:t>Действия с мячом. Передача мяча двумя руками. Передача на точность. Встречная передача.</w:t>
      </w:r>
    </w:p>
    <w:p w14:paraId="5D42E330" w14:textId="77777777" w:rsidR="00906A10" w:rsidRPr="00CC5D34" w:rsidRDefault="00906A10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CC5D34">
        <w:rPr>
          <w:color w:val="000000"/>
        </w:rPr>
        <w:t xml:space="preserve"> Передача мяча различными способами, передача с ударом в пол с места, то же – в прыжке с места и с 2-3 шагов разбега</w:t>
      </w:r>
    </w:p>
    <w:p w14:paraId="6A127E01" w14:textId="77777777" w:rsidR="00906A10" w:rsidRPr="00CC5D34" w:rsidRDefault="00906A10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Командные действия. Прием подач. Расположение игроков при приеме.</w:t>
      </w:r>
    </w:p>
    <w:p w14:paraId="6278D6D6" w14:textId="77777777" w:rsidR="00906A10" w:rsidRDefault="00906A10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rStyle w:val="c12"/>
          <w:color w:val="000000"/>
        </w:rPr>
      </w:pPr>
      <w:r w:rsidRPr="00CC5D34">
        <w:rPr>
          <w:rStyle w:val="c12"/>
          <w:color w:val="000000"/>
        </w:rPr>
        <w:t>Контрольные игры и соревнования.</w:t>
      </w:r>
    </w:p>
    <w:p w14:paraId="50D6ADDA" w14:textId="77777777" w:rsidR="00906A10" w:rsidRDefault="00906A10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Волейбол</w:t>
      </w:r>
      <w:r w:rsidR="005A79B4">
        <w:rPr>
          <w:rStyle w:val="c12"/>
          <w:b/>
          <w:bCs/>
          <w:color w:val="000000"/>
          <w:sz w:val="28"/>
          <w:szCs w:val="28"/>
        </w:rPr>
        <w:t>/Ручной мяч</w:t>
      </w:r>
      <w:r>
        <w:rPr>
          <w:rStyle w:val="c12"/>
          <w:b/>
          <w:bCs/>
          <w:color w:val="000000"/>
          <w:sz w:val="28"/>
          <w:szCs w:val="28"/>
        </w:rPr>
        <w:t xml:space="preserve"> </w:t>
      </w:r>
      <w:r w:rsidR="00401326">
        <w:rPr>
          <w:rStyle w:val="c12"/>
          <w:b/>
          <w:bCs/>
          <w:color w:val="000000"/>
          <w:sz w:val="28"/>
          <w:szCs w:val="28"/>
        </w:rPr>
        <w:t xml:space="preserve">– </w:t>
      </w:r>
      <w:r w:rsidR="00620D9E">
        <w:rPr>
          <w:rStyle w:val="c12"/>
          <w:b/>
          <w:bCs/>
          <w:color w:val="000000"/>
          <w:sz w:val="28"/>
          <w:szCs w:val="28"/>
        </w:rPr>
        <w:t>6</w:t>
      </w:r>
      <w:r w:rsidR="00401326">
        <w:rPr>
          <w:rStyle w:val="c12"/>
          <w:b/>
          <w:bCs/>
          <w:color w:val="000000"/>
          <w:sz w:val="28"/>
          <w:szCs w:val="28"/>
        </w:rPr>
        <w:t xml:space="preserve"> </w:t>
      </w:r>
      <w:r>
        <w:rPr>
          <w:rStyle w:val="c12"/>
          <w:b/>
          <w:bCs/>
          <w:color w:val="000000"/>
          <w:sz w:val="28"/>
          <w:szCs w:val="28"/>
        </w:rPr>
        <w:t>часов.</w:t>
      </w:r>
    </w:p>
    <w:p w14:paraId="56D8636E" w14:textId="77777777" w:rsidR="00906A10" w:rsidRPr="00CC5D34" w:rsidRDefault="00906A10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Техника нападения. Действия без мяча. Перемещения и стойки.</w:t>
      </w:r>
    </w:p>
    <w:p w14:paraId="466B47A1" w14:textId="77777777" w:rsidR="00906A10" w:rsidRPr="00CC5D34" w:rsidRDefault="00906A10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Действия с мячом. Передача мяча двумя руками. Передача на точность. Встречная передача.</w:t>
      </w:r>
    </w:p>
    <w:p w14:paraId="1CA7CF12" w14:textId="77777777" w:rsidR="00906A10" w:rsidRPr="00CC5D34" w:rsidRDefault="00906A10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Подача мяча: нижняя прямая, нижняя боковая, подача сверху.</w:t>
      </w:r>
    </w:p>
    <w:p w14:paraId="6CBFA85F" w14:textId="77777777" w:rsidR="00906A10" w:rsidRPr="00CC5D34" w:rsidRDefault="00906A10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Техника защиты. Прием мяча: сверху двумя руками, снизу двумя руками. Блокирование.</w:t>
      </w:r>
    </w:p>
    <w:p w14:paraId="0FAB459E" w14:textId="77777777" w:rsidR="00906A10" w:rsidRPr="00CC5D34" w:rsidRDefault="00906A10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Командные действия. Прием подач. Расположение игроков при приеме.</w:t>
      </w:r>
    </w:p>
    <w:p w14:paraId="389A70AD" w14:textId="77777777" w:rsidR="00906A10" w:rsidRPr="00401326" w:rsidRDefault="00906A10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C5D34">
        <w:rPr>
          <w:rStyle w:val="c12"/>
          <w:color w:val="000000"/>
        </w:rPr>
        <w:t>Контрольные игры и соревнования.</w:t>
      </w:r>
    </w:p>
    <w:p w14:paraId="17E1721E" w14:textId="77777777" w:rsidR="00906A10" w:rsidRPr="00F558BD" w:rsidRDefault="000837D8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rStyle w:val="c12"/>
          <w:b/>
          <w:bCs/>
          <w:sz w:val="28"/>
          <w:szCs w:val="28"/>
        </w:rPr>
      </w:pPr>
      <w:r w:rsidRPr="00F558BD">
        <w:rPr>
          <w:rStyle w:val="c12"/>
          <w:b/>
          <w:bCs/>
          <w:color w:val="000000"/>
          <w:sz w:val="28"/>
          <w:szCs w:val="28"/>
        </w:rPr>
        <w:t>Баскетбол</w:t>
      </w:r>
      <w:r w:rsidR="00401326">
        <w:rPr>
          <w:rStyle w:val="c12"/>
          <w:b/>
          <w:bCs/>
          <w:color w:val="000000"/>
          <w:sz w:val="28"/>
          <w:szCs w:val="28"/>
        </w:rPr>
        <w:t xml:space="preserve"> – </w:t>
      </w:r>
      <w:r w:rsidR="00620D9E">
        <w:rPr>
          <w:rStyle w:val="c12"/>
          <w:b/>
          <w:bCs/>
          <w:color w:val="000000"/>
          <w:sz w:val="28"/>
          <w:szCs w:val="28"/>
        </w:rPr>
        <w:t>6</w:t>
      </w:r>
      <w:r w:rsidR="00401326">
        <w:rPr>
          <w:rStyle w:val="c12"/>
          <w:b/>
          <w:bCs/>
          <w:color w:val="000000"/>
          <w:sz w:val="28"/>
          <w:szCs w:val="28"/>
        </w:rPr>
        <w:t xml:space="preserve"> </w:t>
      </w:r>
      <w:r w:rsidR="00906A10" w:rsidRPr="00F558BD">
        <w:rPr>
          <w:rStyle w:val="c12"/>
          <w:b/>
          <w:bCs/>
          <w:color w:val="000000"/>
          <w:sz w:val="28"/>
          <w:szCs w:val="28"/>
        </w:rPr>
        <w:t>часов.</w:t>
      </w:r>
    </w:p>
    <w:p w14:paraId="3EE3B780" w14:textId="77777777" w:rsidR="00292EFA" w:rsidRDefault="00C72E05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92DC6">
        <w:rPr>
          <w:color w:val="000000"/>
        </w:rPr>
        <w:t>Ведение мяча</w:t>
      </w:r>
      <w:r w:rsidR="00292EFA">
        <w:rPr>
          <w:color w:val="000000"/>
        </w:rPr>
        <w:t xml:space="preserve"> на месте, с обводкой стоек, со сменой рук.</w:t>
      </w:r>
    </w:p>
    <w:p w14:paraId="410371BB" w14:textId="77777777" w:rsidR="00906A10" w:rsidRDefault="00C72E05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Техника передв</w:t>
      </w:r>
      <w:r w:rsidR="00292EFA">
        <w:rPr>
          <w:color w:val="000000"/>
        </w:rPr>
        <w:t>ижения и остановки. Бросок мяча с места/в прыжке.</w:t>
      </w:r>
    </w:p>
    <w:p w14:paraId="3C2EF0AB" w14:textId="77777777" w:rsidR="00C72E05" w:rsidRDefault="00292EFA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Ловля и п</w:t>
      </w:r>
      <w:r w:rsidR="00C72E05">
        <w:rPr>
          <w:color w:val="000000"/>
        </w:rPr>
        <w:t>ередача мяча одной рукой. Выбивание и вырывания мяча.</w:t>
      </w:r>
    </w:p>
    <w:p w14:paraId="6FD3B2E0" w14:textId="77777777" w:rsidR="00C72E05" w:rsidRDefault="00C72E05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Игра в мини-баскетбол. Эстафеты с баскетбольными мячами.</w:t>
      </w:r>
    </w:p>
    <w:p w14:paraId="278224A7" w14:textId="77777777" w:rsidR="00CE4951" w:rsidRDefault="00C72E05" w:rsidP="005E7035">
      <w:pPr>
        <w:pStyle w:val="c2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Соревнования и контрольные игры. </w:t>
      </w:r>
    </w:p>
    <w:p w14:paraId="46C4D616" w14:textId="77777777" w:rsidR="00401326" w:rsidRDefault="00401326" w:rsidP="005E7035">
      <w:pPr>
        <w:pStyle w:val="c26"/>
        <w:shd w:val="clear" w:color="auto" w:fill="FFFFFF"/>
        <w:spacing w:before="0" w:beforeAutospacing="0" w:after="0" w:afterAutospacing="0" w:line="360" w:lineRule="auto"/>
        <w:rPr>
          <w:rStyle w:val="c12"/>
          <w:b/>
          <w:bCs/>
          <w:sz w:val="28"/>
          <w:szCs w:val="28"/>
        </w:rPr>
      </w:pPr>
      <w:r w:rsidRPr="00401326">
        <w:rPr>
          <w:rStyle w:val="c12"/>
          <w:b/>
          <w:bCs/>
          <w:sz w:val="28"/>
          <w:szCs w:val="28"/>
        </w:rPr>
        <w:t xml:space="preserve">Лапта – </w:t>
      </w:r>
      <w:r w:rsidR="00620D9E">
        <w:rPr>
          <w:rStyle w:val="c12"/>
          <w:b/>
          <w:bCs/>
          <w:sz w:val="28"/>
          <w:szCs w:val="28"/>
        </w:rPr>
        <w:t>6</w:t>
      </w:r>
      <w:r w:rsidRPr="00401326">
        <w:rPr>
          <w:rStyle w:val="c12"/>
          <w:b/>
          <w:bCs/>
          <w:sz w:val="28"/>
          <w:szCs w:val="28"/>
        </w:rPr>
        <w:t xml:space="preserve"> часов</w:t>
      </w:r>
    </w:p>
    <w:p w14:paraId="0855E569" w14:textId="77777777" w:rsidR="0068356A" w:rsidRDefault="0068356A" w:rsidP="005E7035">
      <w:pPr>
        <w:pStyle w:val="c26"/>
        <w:shd w:val="clear" w:color="auto" w:fill="FFFFFF"/>
        <w:spacing w:before="0" w:beforeAutospacing="0" w:after="0" w:afterAutospacing="0" w:line="360" w:lineRule="auto"/>
      </w:pPr>
      <w:r>
        <w:t xml:space="preserve">Ловля прыгающего мяча, ловля </w:t>
      </w:r>
      <w:proofErr w:type="spellStart"/>
      <w:r>
        <w:t>прямолетящего</w:t>
      </w:r>
      <w:proofErr w:type="spellEnd"/>
      <w:r>
        <w:t xml:space="preserve"> мяча,</w:t>
      </w:r>
      <w:r w:rsidRPr="0068356A">
        <w:t xml:space="preserve"> </w:t>
      </w:r>
      <w:r>
        <w:t>ловля отскакивающего от стены мяча, передача мяча рукой сбоку (на точность), совершенствование удара битой по теннисному мячу различными способами,</w:t>
      </w:r>
      <w:r w:rsidRPr="0068356A">
        <w:t xml:space="preserve"> </w:t>
      </w:r>
      <w:r>
        <w:t>совершенствование передачи и ловли теннисного мяча.</w:t>
      </w:r>
      <w:r w:rsidR="00D63565">
        <w:t xml:space="preserve"> Эстафеты с теннисным </w:t>
      </w:r>
      <w:proofErr w:type="spellStart"/>
      <w:r w:rsidR="00D63565">
        <w:t>мячо</w:t>
      </w:r>
      <w:proofErr w:type="spellEnd"/>
      <w:r w:rsidR="00D63565">
        <w:t>. Двусторонняя игра в лапту. СБУ.</w:t>
      </w:r>
    </w:p>
    <w:p w14:paraId="624E9155" w14:textId="77777777" w:rsidR="005A79B4" w:rsidRDefault="005A79B4" w:rsidP="005A79B4">
      <w:pPr>
        <w:pStyle w:val="c26"/>
        <w:shd w:val="clear" w:color="auto" w:fill="FFFFFF"/>
        <w:spacing w:before="0" w:beforeAutospacing="0" w:after="0" w:afterAutospacing="0" w:line="360" w:lineRule="auto"/>
        <w:rPr>
          <w:rStyle w:val="c12"/>
          <w:b/>
          <w:bCs/>
          <w:sz w:val="28"/>
          <w:szCs w:val="28"/>
        </w:rPr>
      </w:pPr>
      <w:r w:rsidRPr="005A79B4">
        <w:rPr>
          <w:rStyle w:val="c12"/>
          <w:b/>
          <w:bCs/>
          <w:sz w:val="28"/>
          <w:szCs w:val="28"/>
        </w:rPr>
        <w:t xml:space="preserve">Бадминтон – </w:t>
      </w:r>
      <w:r w:rsidR="00620D9E">
        <w:rPr>
          <w:rStyle w:val="c12"/>
          <w:b/>
          <w:bCs/>
          <w:sz w:val="28"/>
          <w:szCs w:val="28"/>
        </w:rPr>
        <w:t>6</w:t>
      </w:r>
      <w:r w:rsidRPr="005A79B4">
        <w:rPr>
          <w:rStyle w:val="c12"/>
          <w:b/>
          <w:bCs/>
          <w:sz w:val="28"/>
          <w:szCs w:val="28"/>
        </w:rPr>
        <w:t xml:space="preserve"> часов </w:t>
      </w:r>
    </w:p>
    <w:p w14:paraId="7B2A5FD0" w14:textId="77777777" w:rsidR="005A79B4" w:rsidRDefault="005A79B4" w:rsidP="005A79B4">
      <w:pPr>
        <w:pStyle w:val="c26"/>
        <w:shd w:val="clear" w:color="auto" w:fill="FFFFFF"/>
        <w:spacing w:before="0" w:beforeAutospacing="0" w:after="0" w:afterAutospacing="0" w:line="360" w:lineRule="auto"/>
      </w:pPr>
      <w:r w:rsidRPr="00880251">
        <w:t>Способы держания (хватки) ракетки</w:t>
      </w:r>
      <w:r>
        <w:t>,</w:t>
      </w:r>
    </w:p>
    <w:p w14:paraId="23AAAB05" w14:textId="77777777" w:rsidR="005A79B4" w:rsidRDefault="005A79B4" w:rsidP="005A79B4">
      <w:pPr>
        <w:pStyle w:val="c26"/>
        <w:shd w:val="clear" w:color="auto" w:fill="FFFFFF"/>
        <w:spacing w:before="0" w:beforeAutospacing="0" w:after="0" w:afterAutospacing="0" w:line="360" w:lineRule="auto"/>
      </w:pPr>
      <w:r w:rsidRPr="00880251">
        <w:t>Стойки: при подаче, при приеме, игровые;</w:t>
      </w:r>
    </w:p>
    <w:p w14:paraId="656FAD6A" w14:textId="77777777" w:rsidR="005A79B4" w:rsidRDefault="005A79B4" w:rsidP="005A79B4">
      <w:pPr>
        <w:pStyle w:val="c26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5A79B4">
        <w:t>Подачи: открытой и закрытой стороной ракетки; высоко-далекая, высокая, атакующая, плоская, короткая.</w:t>
      </w:r>
    </w:p>
    <w:p w14:paraId="085CAA1B" w14:textId="77777777" w:rsidR="005A79B4" w:rsidRDefault="005A79B4" w:rsidP="005A79B4">
      <w:pPr>
        <w:pStyle w:val="c26"/>
        <w:shd w:val="clear" w:color="auto" w:fill="FFFFFF"/>
        <w:spacing w:before="0" w:beforeAutospacing="0" w:after="0" w:afterAutospacing="0" w:line="360" w:lineRule="auto"/>
      </w:pPr>
      <w:r w:rsidRPr="005A79B4">
        <w:lastRenderedPageBreak/>
        <w:t xml:space="preserve">Удары: фронтальные, </w:t>
      </w:r>
      <w:proofErr w:type="spellStart"/>
      <w:r w:rsidRPr="005A79B4">
        <w:t>нефронтальные</w:t>
      </w:r>
      <w:proofErr w:type="spellEnd"/>
      <w:r w:rsidRPr="005A79B4">
        <w:t>; открытой и закрытой стороной ракетки; сверху, сбоку, снизу; высоко-далекий; высокий атакующий; атакующий («</w:t>
      </w:r>
      <w:proofErr w:type="spellStart"/>
      <w:r w:rsidRPr="005A79B4">
        <w:t>смеш</w:t>
      </w:r>
      <w:proofErr w:type="spellEnd"/>
      <w:r w:rsidRPr="005A79B4">
        <w:t>», «</w:t>
      </w:r>
      <w:proofErr w:type="spellStart"/>
      <w:r w:rsidRPr="005A79B4">
        <w:t>полусмеш</w:t>
      </w:r>
      <w:proofErr w:type="spellEnd"/>
      <w:r w:rsidRPr="005A79B4">
        <w:t>»); плоский; укороченный; сброс на сетке; подставка; подкрутка, в «</w:t>
      </w:r>
      <w:proofErr w:type="spellStart"/>
      <w:r w:rsidRPr="005A79B4">
        <w:t>противоход</w:t>
      </w:r>
      <w:proofErr w:type="spellEnd"/>
      <w:r w:rsidRPr="005A79B4">
        <w:t>». Передвижения: вперед, назад, в сторону; простой, переменный, приставной, перекрестный; выпад, прыжок, бег.</w:t>
      </w:r>
    </w:p>
    <w:p w14:paraId="65F6852E" w14:textId="77777777" w:rsidR="00620D9E" w:rsidRPr="00620D9E" w:rsidRDefault="00620D9E" w:rsidP="005A79B4">
      <w:pPr>
        <w:pStyle w:val="c26"/>
        <w:shd w:val="clear" w:color="auto" w:fill="FFFFFF"/>
        <w:spacing w:before="0" w:beforeAutospacing="0" w:after="0" w:afterAutospacing="0" w:line="360" w:lineRule="auto"/>
        <w:rPr>
          <w:rStyle w:val="c12"/>
          <w:b/>
          <w:bCs/>
          <w:sz w:val="28"/>
          <w:szCs w:val="28"/>
        </w:rPr>
      </w:pPr>
      <w:r w:rsidRPr="00620D9E">
        <w:rPr>
          <w:b/>
          <w:bCs/>
          <w:sz w:val="28"/>
          <w:szCs w:val="28"/>
        </w:rPr>
        <w:t>Подвижные игры Народов мира – 4 часа</w:t>
      </w:r>
    </w:p>
    <w:p w14:paraId="3D601878" w14:textId="77777777" w:rsidR="00620D9E" w:rsidRDefault="00620D9E" w:rsidP="00620D9E">
      <w:pPr>
        <w:spacing w:line="276" w:lineRule="auto"/>
      </w:pPr>
      <w:r w:rsidRPr="00620D9E">
        <w:t xml:space="preserve">Основные </w:t>
      </w:r>
      <w:proofErr w:type="gramStart"/>
      <w:r w:rsidRPr="00620D9E">
        <w:t>игры</w:t>
      </w:r>
      <w:proofErr w:type="gramEnd"/>
      <w:r w:rsidRPr="00620D9E">
        <w:t xml:space="preserve"> подводящие к игре или наоборот плавно завершающий тот или иной раздел </w:t>
      </w:r>
      <w:proofErr w:type="spellStart"/>
      <w:r w:rsidRPr="00620D9E">
        <w:t>фк</w:t>
      </w:r>
      <w:proofErr w:type="spellEnd"/>
      <w:r>
        <w:t xml:space="preserve">. </w:t>
      </w:r>
    </w:p>
    <w:p w14:paraId="2A977682" w14:textId="77777777" w:rsidR="00620D9E" w:rsidRDefault="00620D9E" w:rsidP="00620D9E">
      <w:pPr>
        <w:spacing w:line="276" w:lineRule="auto"/>
      </w:pPr>
      <w:r>
        <w:t>Русские народные игры</w:t>
      </w:r>
    </w:p>
    <w:p w14:paraId="0FAA1493" w14:textId="77777777" w:rsidR="00620D9E" w:rsidRDefault="00620D9E" w:rsidP="00620D9E">
      <w:pPr>
        <w:spacing w:line="276" w:lineRule="auto"/>
      </w:pPr>
      <w:r>
        <w:t>Игры Казахстана</w:t>
      </w:r>
    </w:p>
    <w:p w14:paraId="0AE3F97D" w14:textId="33F3A2CE" w:rsidR="00620D9E" w:rsidRDefault="00620D9E" w:rsidP="00620D9E">
      <w:pPr>
        <w:spacing w:line="276" w:lineRule="auto"/>
      </w:pPr>
      <w:r>
        <w:t xml:space="preserve">Игры </w:t>
      </w:r>
      <w:r w:rsidR="00EA1E59">
        <w:t>Белоруссии</w:t>
      </w:r>
    </w:p>
    <w:p w14:paraId="66E6D8B8" w14:textId="77777777" w:rsidR="00620D9E" w:rsidRDefault="00620D9E" w:rsidP="00620D9E">
      <w:pPr>
        <w:spacing w:line="276" w:lineRule="auto"/>
      </w:pPr>
      <w:r>
        <w:t>Игры Америки</w:t>
      </w:r>
    </w:p>
    <w:p w14:paraId="41150068" w14:textId="77777777" w:rsidR="00620D9E" w:rsidRDefault="00620D9E" w:rsidP="00620D9E">
      <w:pPr>
        <w:spacing w:line="276" w:lineRule="auto"/>
      </w:pPr>
      <w:r>
        <w:t xml:space="preserve">Игры Азии и </w:t>
      </w:r>
      <w:proofErr w:type="spellStart"/>
      <w:r>
        <w:t>тд</w:t>
      </w:r>
      <w:proofErr w:type="spellEnd"/>
    </w:p>
    <w:p w14:paraId="5DBD6F65" w14:textId="77777777" w:rsidR="00620D9E" w:rsidRPr="00620D9E" w:rsidRDefault="00620D9E" w:rsidP="005A79B4"/>
    <w:p w14:paraId="476758D2" w14:textId="77777777" w:rsidR="006461A6" w:rsidRDefault="006461A6" w:rsidP="001E0BF9">
      <w:pPr>
        <w:jc w:val="center"/>
        <w:rPr>
          <w:b/>
          <w:bCs/>
        </w:rPr>
      </w:pPr>
    </w:p>
    <w:p w14:paraId="62C7560A" w14:textId="77777777" w:rsidR="00906A10" w:rsidRPr="004A5222" w:rsidRDefault="00906A10" w:rsidP="001E0BF9">
      <w:pPr>
        <w:jc w:val="center"/>
        <w:rPr>
          <w:b/>
          <w:bCs/>
        </w:rPr>
      </w:pPr>
      <w:r>
        <w:rPr>
          <w:b/>
          <w:bCs/>
        </w:rPr>
        <w:t>Тематическое</w:t>
      </w:r>
      <w:r w:rsidRPr="004A5222">
        <w:rPr>
          <w:b/>
          <w:bCs/>
        </w:rPr>
        <w:t xml:space="preserve">  план</w:t>
      </w:r>
      <w:r>
        <w:rPr>
          <w:b/>
          <w:bCs/>
        </w:rPr>
        <w:t>ирование</w:t>
      </w:r>
      <w:r w:rsidRPr="004A5222">
        <w:rPr>
          <w:b/>
          <w:bCs/>
        </w:rPr>
        <w:t xml:space="preserve"> </w:t>
      </w:r>
    </w:p>
    <w:tbl>
      <w:tblPr>
        <w:tblpPr w:leftFromText="180" w:rightFromText="180" w:vertAnchor="text" w:horzAnchor="margin" w:tblpY="188"/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2532"/>
        <w:gridCol w:w="2084"/>
        <w:gridCol w:w="1936"/>
        <w:gridCol w:w="1936"/>
      </w:tblGrid>
      <w:tr w:rsidR="00906A10" w:rsidRPr="00155CA3" w14:paraId="65403F8C" w14:textId="77777777" w:rsidTr="00E94882">
        <w:trPr>
          <w:trHeight w:val="555"/>
        </w:trPr>
        <w:tc>
          <w:tcPr>
            <w:tcW w:w="894" w:type="dxa"/>
            <w:vMerge w:val="restart"/>
          </w:tcPr>
          <w:p w14:paraId="143CB11A" w14:textId="77777777" w:rsidR="00906A10" w:rsidRPr="00155CA3" w:rsidRDefault="00906A10" w:rsidP="00E94882">
            <w:pPr>
              <w:jc w:val="both"/>
              <w:rPr>
                <w:b/>
                <w:bCs/>
              </w:rPr>
            </w:pPr>
            <w:r w:rsidRPr="00155CA3">
              <w:rPr>
                <w:b/>
                <w:bCs/>
              </w:rPr>
              <w:t>№</w:t>
            </w:r>
          </w:p>
          <w:p w14:paraId="7762E265" w14:textId="77777777" w:rsidR="00906A10" w:rsidRPr="00155CA3" w:rsidRDefault="00906A10" w:rsidP="00E94882">
            <w:pPr>
              <w:jc w:val="both"/>
              <w:rPr>
                <w:b/>
                <w:bCs/>
              </w:rPr>
            </w:pPr>
            <w:r w:rsidRPr="00155CA3">
              <w:rPr>
                <w:b/>
                <w:bCs/>
              </w:rPr>
              <w:t>п/п</w:t>
            </w:r>
          </w:p>
        </w:tc>
        <w:tc>
          <w:tcPr>
            <w:tcW w:w="2532" w:type="dxa"/>
            <w:vMerge w:val="restart"/>
          </w:tcPr>
          <w:p w14:paraId="2794467D" w14:textId="77777777" w:rsidR="00906A10" w:rsidRPr="00155CA3" w:rsidRDefault="00906A10" w:rsidP="00E94882">
            <w:pPr>
              <w:jc w:val="both"/>
              <w:rPr>
                <w:b/>
                <w:bCs/>
              </w:rPr>
            </w:pPr>
            <w:r w:rsidRPr="00155CA3">
              <w:rPr>
                <w:b/>
                <w:bCs/>
              </w:rPr>
              <w:t>Спортивные  игры</w:t>
            </w:r>
          </w:p>
        </w:tc>
        <w:tc>
          <w:tcPr>
            <w:tcW w:w="5956" w:type="dxa"/>
            <w:gridSpan w:val="3"/>
          </w:tcPr>
          <w:p w14:paraId="7E60DE62" w14:textId="77777777" w:rsidR="00906A10" w:rsidRPr="00155CA3" w:rsidRDefault="00906A10" w:rsidP="006461A6">
            <w:pPr>
              <w:jc w:val="center"/>
              <w:rPr>
                <w:b/>
                <w:bCs/>
              </w:rPr>
            </w:pPr>
            <w:r w:rsidRPr="00155CA3">
              <w:rPr>
                <w:b/>
                <w:bCs/>
              </w:rPr>
              <w:t>Количество  часов</w:t>
            </w:r>
          </w:p>
        </w:tc>
      </w:tr>
      <w:tr w:rsidR="00906A10" w:rsidRPr="00155CA3" w14:paraId="4B744B8B" w14:textId="77777777" w:rsidTr="00E94882">
        <w:trPr>
          <w:trHeight w:val="280"/>
        </w:trPr>
        <w:tc>
          <w:tcPr>
            <w:tcW w:w="894" w:type="dxa"/>
            <w:vMerge/>
          </w:tcPr>
          <w:p w14:paraId="6CD2D811" w14:textId="77777777" w:rsidR="00906A10" w:rsidRPr="00155CA3" w:rsidRDefault="00906A10" w:rsidP="00E94882">
            <w:pPr>
              <w:jc w:val="both"/>
              <w:rPr>
                <w:b/>
                <w:bCs/>
              </w:rPr>
            </w:pPr>
          </w:p>
        </w:tc>
        <w:tc>
          <w:tcPr>
            <w:tcW w:w="2532" w:type="dxa"/>
            <w:vMerge/>
          </w:tcPr>
          <w:p w14:paraId="6FB7E7D4" w14:textId="77777777" w:rsidR="00906A10" w:rsidRPr="00155CA3" w:rsidRDefault="00906A10" w:rsidP="00E94882">
            <w:pPr>
              <w:jc w:val="both"/>
              <w:rPr>
                <w:b/>
                <w:bCs/>
              </w:rPr>
            </w:pPr>
          </w:p>
        </w:tc>
        <w:tc>
          <w:tcPr>
            <w:tcW w:w="2084" w:type="dxa"/>
          </w:tcPr>
          <w:p w14:paraId="7D45A054" w14:textId="77777777" w:rsidR="00906A10" w:rsidRPr="00155CA3" w:rsidRDefault="00906A10" w:rsidP="00E94882">
            <w:pPr>
              <w:jc w:val="both"/>
              <w:rPr>
                <w:b/>
                <w:bCs/>
              </w:rPr>
            </w:pPr>
            <w:r w:rsidRPr="00155CA3">
              <w:rPr>
                <w:b/>
                <w:bCs/>
              </w:rPr>
              <w:t>Всего</w:t>
            </w:r>
          </w:p>
        </w:tc>
        <w:tc>
          <w:tcPr>
            <w:tcW w:w="1936" w:type="dxa"/>
          </w:tcPr>
          <w:p w14:paraId="7324C181" w14:textId="77777777" w:rsidR="00906A10" w:rsidRPr="00155CA3" w:rsidRDefault="00906A10" w:rsidP="00E94882">
            <w:pPr>
              <w:jc w:val="both"/>
              <w:rPr>
                <w:b/>
                <w:bCs/>
              </w:rPr>
            </w:pPr>
            <w:r w:rsidRPr="00155CA3">
              <w:rPr>
                <w:b/>
                <w:bCs/>
              </w:rPr>
              <w:t>Теория</w:t>
            </w:r>
          </w:p>
        </w:tc>
        <w:tc>
          <w:tcPr>
            <w:tcW w:w="1936" w:type="dxa"/>
          </w:tcPr>
          <w:p w14:paraId="64206FF7" w14:textId="77777777" w:rsidR="00906A10" w:rsidRPr="00155CA3" w:rsidRDefault="00906A10" w:rsidP="00E94882">
            <w:pPr>
              <w:jc w:val="both"/>
              <w:rPr>
                <w:b/>
                <w:bCs/>
              </w:rPr>
            </w:pPr>
            <w:r w:rsidRPr="00155CA3">
              <w:rPr>
                <w:b/>
                <w:bCs/>
              </w:rPr>
              <w:t xml:space="preserve">Практика </w:t>
            </w:r>
          </w:p>
        </w:tc>
      </w:tr>
      <w:tr w:rsidR="00401326" w:rsidRPr="00155CA3" w14:paraId="63D4B100" w14:textId="77777777" w:rsidTr="00E94882">
        <w:trPr>
          <w:trHeight w:val="555"/>
        </w:trPr>
        <w:tc>
          <w:tcPr>
            <w:tcW w:w="894" w:type="dxa"/>
          </w:tcPr>
          <w:p w14:paraId="4782F427" w14:textId="77777777" w:rsidR="00401326" w:rsidRPr="00155CA3" w:rsidRDefault="00401326" w:rsidP="00E94882">
            <w:pPr>
              <w:jc w:val="both"/>
            </w:pPr>
            <w:r w:rsidRPr="00155CA3">
              <w:t>1</w:t>
            </w:r>
          </w:p>
        </w:tc>
        <w:tc>
          <w:tcPr>
            <w:tcW w:w="2532" w:type="dxa"/>
          </w:tcPr>
          <w:p w14:paraId="05DD6226" w14:textId="77777777" w:rsidR="00401326" w:rsidRPr="00155CA3" w:rsidRDefault="00401326" w:rsidP="00E94882">
            <w:pPr>
              <w:jc w:val="both"/>
            </w:pPr>
            <w:r w:rsidRPr="00155CA3">
              <w:t>Пионербол</w:t>
            </w:r>
          </w:p>
        </w:tc>
        <w:tc>
          <w:tcPr>
            <w:tcW w:w="2084" w:type="dxa"/>
          </w:tcPr>
          <w:p w14:paraId="190B0773" w14:textId="77777777" w:rsidR="00401326" w:rsidRPr="00155CA3" w:rsidRDefault="00D2585E" w:rsidP="00E94882">
            <w:pPr>
              <w:jc w:val="both"/>
            </w:pPr>
            <w:r>
              <w:t>6</w:t>
            </w:r>
          </w:p>
        </w:tc>
        <w:tc>
          <w:tcPr>
            <w:tcW w:w="1936" w:type="dxa"/>
            <w:vMerge w:val="restart"/>
          </w:tcPr>
          <w:p w14:paraId="572990BB" w14:textId="77777777" w:rsidR="00401326" w:rsidRDefault="00401326" w:rsidP="00401326">
            <w:pPr>
              <w:jc w:val="center"/>
            </w:pPr>
          </w:p>
          <w:p w14:paraId="70A23A7C" w14:textId="77777777" w:rsidR="00401326" w:rsidRDefault="00401326" w:rsidP="00401326">
            <w:pPr>
              <w:jc w:val="center"/>
            </w:pPr>
          </w:p>
          <w:p w14:paraId="1AAA9E1C" w14:textId="77777777" w:rsidR="00401326" w:rsidRDefault="00401326" w:rsidP="00401326">
            <w:pPr>
              <w:jc w:val="center"/>
            </w:pPr>
          </w:p>
          <w:p w14:paraId="1E8063C7" w14:textId="77777777" w:rsidR="00401326" w:rsidRPr="00401326" w:rsidRDefault="00401326" w:rsidP="00401326">
            <w:pPr>
              <w:jc w:val="center"/>
            </w:pPr>
            <w:r>
              <w:t>В ходе урока</w:t>
            </w:r>
          </w:p>
        </w:tc>
        <w:tc>
          <w:tcPr>
            <w:tcW w:w="1936" w:type="dxa"/>
          </w:tcPr>
          <w:p w14:paraId="3E808756" w14:textId="77777777" w:rsidR="00401326" w:rsidRPr="00155CA3" w:rsidRDefault="00D2585E" w:rsidP="00E94882">
            <w:pPr>
              <w:jc w:val="both"/>
            </w:pPr>
            <w:r>
              <w:t>6</w:t>
            </w:r>
          </w:p>
        </w:tc>
      </w:tr>
      <w:tr w:rsidR="00401326" w:rsidRPr="00155CA3" w14:paraId="6B69C2ED" w14:textId="77777777" w:rsidTr="00E94882">
        <w:trPr>
          <w:trHeight w:val="526"/>
        </w:trPr>
        <w:tc>
          <w:tcPr>
            <w:tcW w:w="894" w:type="dxa"/>
          </w:tcPr>
          <w:p w14:paraId="71974721" w14:textId="77777777" w:rsidR="00401326" w:rsidRPr="00155CA3" w:rsidRDefault="00401326" w:rsidP="00E94882">
            <w:pPr>
              <w:jc w:val="both"/>
            </w:pPr>
            <w:r w:rsidRPr="00155CA3">
              <w:t>2</w:t>
            </w:r>
          </w:p>
        </w:tc>
        <w:tc>
          <w:tcPr>
            <w:tcW w:w="2532" w:type="dxa"/>
          </w:tcPr>
          <w:p w14:paraId="5390C009" w14:textId="77777777" w:rsidR="00401326" w:rsidRPr="00155CA3" w:rsidRDefault="00401326" w:rsidP="00E94882">
            <w:pPr>
              <w:jc w:val="both"/>
            </w:pPr>
            <w:r w:rsidRPr="00155CA3">
              <w:t>Волейбол</w:t>
            </w:r>
            <w:r w:rsidR="005A79B4">
              <w:t>/ручной мяч</w:t>
            </w:r>
          </w:p>
        </w:tc>
        <w:tc>
          <w:tcPr>
            <w:tcW w:w="2084" w:type="dxa"/>
          </w:tcPr>
          <w:p w14:paraId="73240DA1" w14:textId="77777777" w:rsidR="00401326" w:rsidRPr="00155CA3" w:rsidRDefault="00D2585E" w:rsidP="00E94882">
            <w:pPr>
              <w:jc w:val="both"/>
            </w:pPr>
            <w:r>
              <w:t>6</w:t>
            </w:r>
          </w:p>
        </w:tc>
        <w:tc>
          <w:tcPr>
            <w:tcW w:w="1936" w:type="dxa"/>
            <w:vMerge/>
          </w:tcPr>
          <w:p w14:paraId="492BDD10" w14:textId="77777777" w:rsidR="00401326" w:rsidRPr="00155CA3" w:rsidRDefault="00401326" w:rsidP="00E94882">
            <w:pPr>
              <w:jc w:val="both"/>
            </w:pPr>
          </w:p>
        </w:tc>
        <w:tc>
          <w:tcPr>
            <w:tcW w:w="1936" w:type="dxa"/>
          </w:tcPr>
          <w:p w14:paraId="32CC8727" w14:textId="77777777" w:rsidR="00401326" w:rsidRPr="00155CA3" w:rsidRDefault="00D2585E" w:rsidP="00E94882">
            <w:pPr>
              <w:jc w:val="both"/>
            </w:pPr>
            <w:r>
              <w:t>6</w:t>
            </w:r>
          </w:p>
        </w:tc>
      </w:tr>
      <w:tr w:rsidR="00401326" w:rsidRPr="00155CA3" w14:paraId="5ECD20E2" w14:textId="77777777" w:rsidTr="00E94882">
        <w:trPr>
          <w:trHeight w:val="526"/>
        </w:trPr>
        <w:tc>
          <w:tcPr>
            <w:tcW w:w="894" w:type="dxa"/>
          </w:tcPr>
          <w:p w14:paraId="5367DD2E" w14:textId="77777777" w:rsidR="00401326" w:rsidRPr="00155CA3" w:rsidRDefault="00401326" w:rsidP="00E94882">
            <w:pPr>
              <w:jc w:val="both"/>
            </w:pPr>
            <w:r w:rsidRPr="00155CA3">
              <w:t>3</w:t>
            </w:r>
          </w:p>
        </w:tc>
        <w:tc>
          <w:tcPr>
            <w:tcW w:w="2532" w:type="dxa"/>
          </w:tcPr>
          <w:p w14:paraId="529D1AE1" w14:textId="77777777" w:rsidR="00401326" w:rsidRPr="00155CA3" w:rsidRDefault="00401326" w:rsidP="00E94882">
            <w:pPr>
              <w:jc w:val="both"/>
            </w:pPr>
            <w:r>
              <w:t>Баскетбол</w:t>
            </w:r>
          </w:p>
        </w:tc>
        <w:tc>
          <w:tcPr>
            <w:tcW w:w="2084" w:type="dxa"/>
          </w:tcPr>
          <w:p w14:paraId="701D1C87" w14:textId="77777777" w:rsidR="00401326" w:rsidRPr="00155CA3" w:rsidRDefault="00D2585E" w:rsidP="00E94882">
            <w:pPr>
              <w:jc w:val="both"/>
            </w:pPr>
            <w:r>
              <w:t>6</w:t>
            </w:r>
          </w:p>
        </w:tc>
        <w:tc>
          <w:tcPr>
            <w:tcW w:w="1936" w:type="dxa"/>
            <w:vMerge/>
          </w:tcPr>
          <w:p w14:paraId="27DC4B60" w14:textId="77777777" w:rsidR="00401326" w:rsidRPr="00155CA3" w:rsidRDefault="00401326" w:rsidP="00E94882">
            <w:pPr>
              <w:jc w:val="both"/>
            </w:pPr>
          </w:p>
        </w:tc>
        <w:tc>
          <w:tcPr>
            <w:tcW w:w="1936" w:type="dxa"/>
          </w:tcPr>
          <w:p w14:paraId="49445DBE" w14:textId="77777777" w:rsidR="00401326" w:rsidRPr="00155CA3" w:rsidRDefault="00D2585E" w:rsidP="00E94882">
            <w:pPr>
              <w:jc w:val="both"/>
            </w:pPr>
            <w:r>
              <w:t>6</w:t>
            </w:r>
          </w:p>
        </w:tc>
      </w:tr>
      <w:tr w:rsidR="00401326" w:rsidRPr="00155CA3" w14:paraId="60BD9B2D" w14:textId="77777777" w:rsidTr="00E94882">
        <w:trPr>
          <w:trHeight w:val="526"/>
        </w:trPr>
        <w:tc>
          <w:tcPr>
            <w:tcW w:w="894" w:type="dxa"/>
          </w:tcPr>
          <w:p w14:paraId="7E73564A" w14:textId="77777777" w:rsidR="00401326" w:rsidRPr="00155CA3" w:rsidRDefault="00401326" w:rsidP="00401326">
            <w:pPr>
              <w:jc w:val="both"/>
            </w:pPr>
            <w:r>
              <w:t xml:space="preserve">4 </w:t>
            </w:r>
          </w:p>
        </w:tc>
        <w:tc>
          <w:tcPr>
            <w:tcW w:w="2532" w:type="dxa"/>
          </w:tcPr>
          <w:p w14:paraId="29C24D12" w14:textId="77777777" w:rsidR="00401326" w:rsidRDefault="00401326" w:rsidP="00401326">
            <w:pPr>
              <w:jc w:val="both"/>
            </w:pPr>
            <w:r>
              <w:t>Лапта</w:t>
            </w:r>
          </w:p>
        </w:tc>
        <w:tc>
          <w:tcPr>
            <w:tcW w:w="2084" w:type="dxa"/>
          </w:tcPr>
          <w:p w14:paraId="1E136C81" w14:textId="77777777" w:rsidR="00401326" w:rsidRDefault="00D2585E" w:rsidP="00401326">
            <w:pPr>
              <w:jc w:val="both"/>
            </w:pPr>
            <w:r>
              <w:t>6</w:t>
            </w:r>
          </w:p>
        </w:tc>
        <w:tc>
          <w:tcPr>
            <w:tcW w:w="1936" w:type="dxa"/>
            <w:vMerge/>
          </w:tcPr>
          <w:p w14:paraId="6A3656D8" w14:textId="77777777" w:rsidR="00401326" w:rsidRPr="00155CA3" w:rsidRDefault="00401326" w:rsidP="00401326">
            <w:pPr>
              <w:jc w:val="both"/>
            </w:pPr>
          </w:p>
        </w:tc>
        <w:tc>
          <w:tcPr>
            <w:tcW w:w="1936" w:type="dxa"/>
          </w:tcPr>
          <w:p w14:paraId="41AE8F56" w14:textId="77777777" w:rsidR="00401326" w:rsidRDefault="00D2585E" w:rsidP="00401326">
            <w:pPr>
              <w:jc w:val="both"/>
            </w:pPr>
            <w:r>
              <w:t>6</w:t>
            </w:r>
          </w:p>
        </w:tc>
      </w:tr>
      <w:tr w:rsidR="005A79B4" w:rsidRPr="00155CA3" w14:paraId="3EFF28F7" w14:textId="77777777" w:rsidTr="00E94882">
        <w:trPr>
          <w:trHeight w:val="526"/>
        </w:trPr>
        <w:tc>
          <w:tcPr>
            <w:tcW w:w="894" w:type="dxa"/>
          </w:tcPr>
          <w:p w14:paraId="64F6EB61" w14:textId="77777777" w:rsidR="005A79B4" w:rsidRDefault="005A79B4" w:rsidP="00401326">
            <w:pPr>
              <w:jc w:val="both"/>
            </w:pPr>
            <w:r>
              <w:t>5</w:t>
            </w:r>
          </w:p>
        </w:tc>
        <w:tc>
          <w:tcPr>
            <w:tcW w:w="2532" w:type="dxa"/>
          </w:tcPr>
          <w:p w14:paraId="6FB0E6DD" w14:textId="77777777" w:rsidR="005A79B4" w:rsidRDefault="005A79B4" w:rsidP="00401326">
            <w:pPr>
              <w:jc w:val="both"/>
            </w:pPr>
            <w:r>
              <w:t>Бадминтон</w:t>
            </w:r>
          </w:p>
        </w:tc>
        <w:tc>
          <w:tcPr>
            <w:tcW w:w="2084" w:type="dxa"/>
          </w:tcPr>
          <w:p w14:paraId="7095AB70" w14:textId="77777777" w:rsidR="005A79B4" w:rsidRDefault="00D2585E" w:rsidP="00401326">
            <w:pPr>
              <w:jc w:val="both"/>
            </w:pPr>
            <w:r>
              <w:t>6</w:t>
            </w:r>
          </w:p>
        </w:tc>
        <w:tc>
          <w:tcPr>
            <w:tcW w:w="1936" w:type="dxa"/>
          </w:tcPr>
          <w:p w14:paraId="38DECAF8" w14:textId="77777777" w:rsidR="005A79B4" w:rsidRPr="00155CA3" w:rsidRDefault="005A79B4" w:rsidP="00401326">
            <w:pPr>
              <w:jc w:val="both"/>
            </w:pPr>
          </w:p>
        </w:tc>
        <w:tc>
          <w:tcPr>
            <w:tcW w:w="1936" w:type="dxa"/>
          </w:tcPr>
          <w:p w14:paraId="561D597E" w14:textId="77777777" w:rsidR="005A79B4" w:rsidRDefault="00D2585E" w:rsidP="00401326">
            <w:pPr>
              <w:jc w:val="both"/>
            </w:pPr>
            <w:r>
              <w:t>6</w:t>
            </w:r>
          </w:p>
        </w:tc>
      </w:tr>
      <w:tr w:rsidR="005A79B4" w:rsidRPr="00155CA3" w14:paraId="0F2429C8" w14:textId="77777777" w:rsidTr="00E94882">
        <w:trPr>
          <w:trHeight w:val="526"/>
        </w:trPr>
        <w:tc>
          <w:tcPr>
            <w:tcW w:w="894" w:type="dxa"/>
          </w:tcPr>
          <w:p w14:paraId="5DD35EAD" w14:textId="77777777" w:rsidR="005A79B4" w:rsidRDefault="005A79B4" w:rsidP="00401326">
            <w:pPr>
              <w:jc w:val="both"/>
            </w:pPr>
            <w:r>
              <w:t>6</w:t>
            </w:r>
          </w:p>
        </w:tc>
        <w:tc>
          <w:tcPr>
            <w:tcW w:w="2532" w:type="dxa"/>
          </w:tcPr>
          <w:p w14:paraId="10E3EF9D" w14:textId="77777777" w:rsidR="005A79B4" w:rsidRDefault="005A79B4" w:rsidP="00401326">
            <w:pPr>
              <w:jc w:val="both"/>
            </w:pPr>
            <w:r>
              <w:t>Игры народов мира</w:t>
            </w:r>
          </w:p>
        </w:tc>
        <w:tc>
          <w:tcPr>
            <w:tcW w:w="2084" w:type="dxa"/>
          </w:tcPr>
          <w:p w14:paraId="136C0892" w14:textId="77777777" w:rsidR="005A79B4" w:rsidRDefault="00D2585E" w:rsidP="00401326">
            <w:pPr>
              <w:jc w:val="both"/>
            </w:pPr>
            <w:r>
              <w:t>4</w:t>
            </w:r>
          </w:p>
        </w:tc>
        <w:tc>
          <w:tcPr>
            <w:tcW w:w="1936" w:type="dxa"/>
          </w:tcPr>
          <w:p w14:paraId="329174CC" w14:textId="77777777" w:rsidR="005A79B4" w:rsidRPr="00155CA3" w:rsidRDefault="005A79B4" w:rsidP="00401326">
            <w:pPr>
              <w:jc w:val="both"/>
            </w:pPr>
          </w:p>
        </w:tc>
        <w:tc>
          <w:tcPr>
            <w:tcW w:w="1936" w:type="dxa"/>
          </w:tcPr>
          <w:p w14:paraId="113A92F3" w14:textId="77777777" w:rsidR="005A79B4" w:rsidRDefault="00D2585E" w:rsidP="00401326">
            <w:pPr>
              <w:jc w:val="both"/>
            </w:pPr>
            <w:r>
              <w:t>4</w:t>
            </w:r>
          </w:p>
        </w:tc>
      </w:tr>
      <w:tr w:rsidR="00401326" w:rsidRPr="00155CA3" w14:paraId="63636827" w14:textId="77777777" w:rsidTr="00E94882">
        <w:trPr>
          <w:trHeight w:val="526"/>
        </w:trPr>
        <w:tc>
          <w:tcPr>
            <w:tcW w:w="894" w:type="dxa"/>
          </w:tcPr>
          <w:p w14:paraId="7963854A" w14:textId="77777777" w:rsidR="00401326" w:rsidRPr="00155CA3" w:rsidRDefault="00401326" w:rsidP="00401326">
            <w:pPr>
              <w:jc w:val="both"/>
            </w:pPr>
          </w:p>
        </w:tc>
        <w:tc>
          <w:tcPr>
            <w:tcW w:w="2532" w:type="dxa"/>
          </w:tcPr>
          <w:p w14:paraId="79FD6B74" w14:textId="77777777" w:rsidR="00401326" w:rsidRPr="00155CA3" w:rsidRDefault="00401326" w:rsidP="00401326">
            <w:pPr>
              <w:jc w:val="both"/>
            </w:pPr>
            <w:r w:rsidRPr="00155CA3">
              <w:t>ИТОГО</w:t>
            </w:r>
          </w:p>
        </w:tc>
        <w:tc>
          <w:tcPr>
            <w:tcW w:w="2084" w:type="dxa"/>
          </w:tcPr>
          <w:p w14:paraId="0A103FD9" w14:textId="77777777" w:rsidR="00401326" w:rsidRPr="00590191" w:rsidRDefault="00590191" w:rsidP="0040132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936" w:type="dxa"/>
          </w:tcPr>
          <w:p w14:paraId="2C6E214E" w14:textId="77777777" w:rsidR="00401326" w:rsidRPr="00155CA3" w:rsidRDefault="006461A6" w:rsidP="00401326">
            <w:pPr>
              <w:jc w:val="both"/>
            </w:pPr>
            <w:r>
              <w:t xml:space="preserve">   В ходе урока</w:t>
            </w:r>
          </w:p>
        </w:tc>
        <w:tc>
          <w:tcPr>
            <w:tcW w:w="1936" w:type="dxa"/>
          </w:tcPr>
          <w:p w14:paraId="18006D07" w14:textId="77777777" w:rsidR="00401326" w:rsidRPr="00155CA3" w:rsidRDefault="006461A6" w:rsidP="00401326">
            <w:pPr>
              <w:jc w:val="both"/>
            </w:pPr>
            <w:r>
              <w:t>34</w:t>
            </w:r>
          </w:p>
        </w:tc>
      </w:tr>
      <w:bookmarkEnd w:id="2"/>
    </w:tbl>
    <w:p w14:paraId="779F8C5D" w14:textId="77777777" w:rsidR="005E7035" w:rsidRDefault="005E7035" w:rsidP="005E7035">
      <w:pPr>
        <w:rPr>
          <w:b/>
        </w:rPr>
      </w:pPr>
    </w:p>
    <w:p w14:paraId="3ED8B0B7" w14:textId="77777777" w:rsidR="006461A6" w:rsidRDefault="006461A6" w:rsidP="005E7035">
      <w:pPr>
        <w:ind w:left="708" w:firstLine="708"/>
        <w:rPr>
          <w:b/>
        </w:rPr>
      </w:pPr>
    </w:p>
    <w:p w14:paraId="1A0029BC" w14:textId="77777777" w:rsidR="006461A6" w:rsidRDefault="006461A6" w:rsidP="005E7035">
      <w:pPr>
        <w:ind w:left="708" w:firstLine="708"/>
        <w:rPr>
          <w:b/>
        </w:rPr>
      </w:pPr>
    </w:p>
    <w:p w14:paraId="134DCF31" w14:textId="77777777" w:rsidR="006461A6" w:rsidRDefault="006461A6" w:rsidP="005E7035">
      <w:pPr>
        <w:ind w:left="708" w:firstLine="708"/>
        <w:rPr>
          <w:b/>
        </w:rPr>
      </w:pPr>
    </w:p>
    <w:p w14:paraId="2B123FA0" w14:textId="77777777" w:rsidR="006461A6" w:rsidRDefault="006461A6" w:rsidP="005E7035">
      <w:pPr>
        <w:ind w:left="708" w:firstLine="708"/>
        <w:rPr>
          <w:b/>
        </w:rPr>
      </w:pPr>
    </w:p>
    <w:p w14:paraId="761FB922" w14:textId="77777777" w:rsidR="006461A6" w:rsidRDefault="006461A6" w:rsidP="005E7035">
      <w:pPr>
        <w:ind w:left="708" w:firstLine="708"/>
        <w:rPr>
          <w:b/>
        </w:rPr>
      </w:pPr>
    </w:p>
    <w:p w14:paraId="3A0E4FA7" w14:textId="77777777" w:rsidR="006461A6" w:rsidRDefault="006461A6" w:rsidP="005E7035">
      <w:pPr>
        <w:ind w:left="708" w:firstLine="708"/>
        <w:rPr>
          <w:b/>
        </w:rPr>
      </w:pPr>
    </w:p>
    <w:p w14:paraId="52128EB6" w14:textId="77777777" w:rsidR="006461A6" w:rsidRDefault="006461A6" w:rsidP="005E7035">
      <w:pPr>
        <w:ind w:left="708" w:firstLine="708"/>
        <w:rPr>
          <w:b/>
        </w:rPr>
      </w:pPr>
    </w:p>
    <w:p w14:paraId="2CF9BC2D" w14:textId="77777777" w:rsidR="006461A6" w:rsidRDefault="006461A6" w:rsidP="005E7035">
      <w:pPr>
        <w:ind w:left="708" w:firstLine="708"/>
        <w:rPr>
          <w:b/>
        </w:rPr>
      </w:pPr>
    </w:p>
    <w:p w14:paraId="03B4DEF2" w14:textId="77777777" w:rsidR="006461A6" w:rsidRDefault="006461A6" w:rsidP="005E7035">
      <w:pPr>
        <w:ind w:left="708" w:firstLine="708"/>
        <w:rPr>
          <w:b/>
        </w:rPr>
      </w:pPr>
    </w:p>
    <w:p w14:paraId="4CD9A029" w14:textId="77777777" w:rsidR="006461A6" w:rsidRDefault="006461A6" w:rsidP="005E7035">
      <w:pPr>
        <w:ind w:left="708" w:firstLine="708"/>
        <w:rPr>
          <w:b/>
        </w:rPr>
      </w:pPr>
    </w:p>
    <w:p w14:paraId="53E23237" w14:textId="77777777" w:rsidR="006461A6" w:rsidRDefault="006461A6" w:rsidP="005E7035">
      <w:pPr>
        <w:ind w:left="708" w:firstLine="708"/>
        <w:rPr>
          <w:b/>
        </w:rPr>
      </w:pPr>
    </w:p>
    <w:p w14:paraId="27AD4259" w14:textId="77777777" w:rsidR="006461A6" w:rsidRPr="00A8157D" w:rsidRDefault="006461A6" w:rsidP="00D2585E">
      <w:pPr>
        <w:rPr>
          <w:b/>
          <w:lang w:val="en-US"/>
        </w:rPr>
      </w:pPr>
    </w:p>
    <w:p w14:paraId="3CD7060E" w14:textId="77777777" w:rsidR="006461A6" w:rsidRDefault="006461A6" w:rsidP="005E7035">
      <w:pPr>
        <w:ind w:left="708" w:firstLine="708"/>
        <w:rPr>
          <w:b/>
        </w:rPr>
      </w:pPr>
    </w:p>
    <w:p w14:paraId="201029FE" w14:textId="08F54E09" w:rsidR="00906A10" w:rsidRDefault="00906A10" w:rsidP="005E7035">
      <w:pPr>
        <w:ind w:left="708" w:firstLine="708"/>
        <w:rPr>
          <w:b/>
        </w:rPr>
      </w:pPr>
      <w:r>
        <w:rPr>
          <w:b/>
        </w:rPr>
        <w:lastRenderedPageBreak/>
        <w:t>Календарно-тематическое планирование</w:t>
      </w:r>
      <w:r w:rsidR="0091676A">
        <w:rPr>
          <w:b/>
        </w:rPr>
        <w:t xml:space="preserve"> </w:t>
      </w:r>
      <w:r w:rsidR="003C51F4">
        <w:rPr>
          <w:b/>
        </w:rPr>
        <w:t>7</w:t>
      </w:r>
      <w:r w:rsidR="00F558BD">
        <w:rPr>
          <w:b/>
        </w:rPr>
        <w:t xml:space="preserve"> класс</w:t>
      </w:r>
    </w:p>
    <w:p w14:paraId="2727C61F" w14:textId="77777777" w:rsidR="00906A10" w:rsidRDefault="00906A10" w:rsidP="002D17AD">
      <w:pPr>
        <w:ind w:left="36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748"/>
        <w:gridCol w:w="812"/>
        <w:gridCol w:w="5103"/>
        <w:gridCol w:w="3118"/>
      </w:tblGrid>
      <w:tr w:rsidR="00620D9E" w14:paraId="5B54BF8B" w14:textId="77777777" w:rsidTr="00741D16">
        <w:trPr>
          <w:trHeight w:val="562"/>
        </w:trPr>
        <w:tc>
          <w:tcPr>
            <w:tcW w:w="567" w:type="dxa"/>
          </w:tcPr>
          <w:p w14:paraId="3BE86CBA" w14:textId="77777777" w:rsidR="00620D9E" w:rsidRPr="001F2525" w:rsidRDefault="00620D9E" w:rsidP="00E94882">
            <w:pPr>
              <w:spacing w:line="200" w:lineRule="atLeast"/>
              <w:jc w:val="both"/>
              <w:rPr>
                <w:b/>
                <w:bCs/>
                <w:color w:val="000000"/>
              </w:rPr>
            </w:pPr>
            <w:r w:rsidRPr="001F2525">
              <w:rPr>
                <w:b/>
                <w:bCs/>
                <w:color w:val="000000"/>
              </w:rPr>
              <w:t>№</w:t>
            </w:r>
          </w:p>
          <w:p w14:paraId="5E9FF0C3" w14:textId="77777777" w:rsidR="00620D9E" w:rsidRPr="001F2525" w:rsidRDefault="00620D9E" w:rsidP="00E94882">
            <w:pPr>
              <w:spacing w:line="200" w:lineRule="atLeast"/>
              <w:jc w:val="both"/>
              <w:rPr>
                <w:b/>
                <w:bCs/>
                <w:color w:val="000000"/>
              </w:rPr>
            </w:pPr>
            <w:r w:rsidRPr="001F2525">
              <w:rPr>
                <w:b/>
                <w:bCs/>
                <w:color w:val="000000"/>
              </w:rPr>
              <w:t>п/п</w:t>
            </w:r>
          </w:p>
        </w:tc>
        <w:tc>
          <w:tcPr>
            <w:tcW w:w="1560" w:type="dxa"/>
            <w:gridSpan w:val="2"/>
          </w:tcPr>
          <w:p w14:paraId="38E456D6" w14:textId="77777777" w:rsidR="00620D9E" w:rsidRPr="001F2525" w:rsidRDefault="00620D9E" w:rsidP="00E94882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5103" w:type="dxa"/>
          </w:tcPr>
          <w:p w14:paraId="2AE41C19" w14:textId="77777777" w:rsidR="00620D9E" w:rsidRPr="001F2525" w:rsidRDefault="00620D9E" w:rsidP="00E94882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 w:rsidRPr="001F2525">
              <w:rPr>
                <w:b/>
                <w:bCs/>
                <w:color w:val="000000"/>
              </w:rPr>
              <w:t>Тема занятия</w:t>
            </w:r>
          </w:p>
        </w:tc>
        <w:tc>
          <w:tcPr>
            <w:tcW w:w="3118" w:type="dxa"/>
          </w:tcPr>
          <w:p w14:paraId="0C16A215" w14:textId="77777777" w:rsidR="00620D9E" w:rsidRPr="001F2525" w:rsidRDefault="00620D9E" w:rsidP="00E94882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 w:rsidRPr="002162B4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620D9E" w14:paraId="491A0F86" w14:textId="77777777" w:rsidTr="00741D16">
        <w:trPr>
          <w:trHeight w:val="562"/>
        </w:trPr>
        <w:tc>
          <w:tcPr>
            <w:tcW w:w="567" w:type="dxa"/>
          </w:tcPr>
          <w:p w14:paraId="5D450F03" w14:textId="77777777" w:rsidR="00620D9E" w:rsidRPr="001F2525" w:rsidRDefault="00620D9E" w:rsidP="00E94882">
            <w:pPr>
              <w:spacing w:line="200" w:lineRule="atLeas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</w:tcPr>
          <w:p w14:paraId="3D5DC5EC" w14:textId="77777777" w:rsidR="00620D9E" w:rsidRPr="001F2525" w:rsidRDefault="00620D9E" w:rsidP="00E94882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812" w:type="dxa"/>
          </w:tcPr>
          <w:p w14:paraId="517ED4C9" w14:textId="77777777" w:rsidR="00620D9E" w:rsidRPr="001F2525" w:rsidRDefault="00620D9E" w:rsidP="00E94882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5103" w:type="dxa"/>
          </w:tcPr>
          <w:p w14:paraId="09B60BFF" w14:textId="77777777" w:rsidR="00620D9E" w:rsidRPr="001F2525" w:rsidRDefault="00620D9E" w:rsidP="00E94882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14:paraId="27F6FB79" w14:textId="77777777" w:rsidR="00620D9E" w:rsidRPr="001F2525" w:rsidRDefault="00620D9E" w:rsidP="00E94882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</w:p>
        </w:tc>
      </w:tr>
      <w:tr w:rsidR="00620D9E" w14:paraId="2F1BEE6D" w14:textId="77777777" w:rsidTr="00741D16">
        <w:trPr>
          <w:trHeight w:val="706"/>
        </w:trPr>
        <w:tc>
          <w:tcPr>
            <w:tcW w:w="567" w:type="dxa"/>
          </w:tcPr>
          <w:p w14:paraId="07D254DC" w14:textId="77777777" w:rsidR="00620D9E" w:rsidRPr="001F2525" w:rsidRDefault="00620D9E" w:rsidP="00384F47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8" w:type="dxa"/>
          </w:tcPr>
          <w:p w14:paraId="2B0E32D9" w14:textId="77777777" w:rsidR="00620D9E" w:rsidRPr="001F2525" w:rsidRDefault="00620D9E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5AC167C7" w14:textId="77777777" w:rsidR="00620D9E" w:rsidRPr="001F2525" w:rsidRDefault="00620D9E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48B718EE" w14:textId="77777777" w:rsidR="00620D9E" w:rsidRPr="004D3920" w:rsidRDefault="00620D9E" w:rsidP="004D3920">
            <w:r w:rsidRPr="004D3920">
              <w:t xml:space="preserve">Инструктаж по ТБ </w:t>
            </w:r>
            <w:proofErr w:type="gramStart"/>
            <w:r w:rsidRPr="004D3920">
              <w:t>на</w:t>
            </w:r>
            <w:proofErr w:type="gramEnd"/>
            <w:r w:rsidRPr="004D3920">
              <w:t xml:space="preserve"> </w:t>
            </w:r>
            <w:proofErr w:type="gramStart"/>
            <w:r w:rsidRPr="004D3920">
              <w:t>занятий</w:t>
            </w:r>
            <w:proofErr w:type="gramEnd"/>
            <w:r w:rsidRPr="004D3920">
              <w:t xml:space="preserve"> на улице на игре «Лапта»</w:t>
            </w:r>
          </w:p>
          <w:p w14:paraId="334441EC" w14:textId="77777777" w:rsidR="00620D9E" w:rsidRPr="004D3920" w:rsidRDefault="00620D9E" w:rsidP="004D3920">
            <w:r w:rsidRPr="004D3920">
              <w:t>Специальные беговые упражнения.</w:t>
            </w:r>
          </w:p>
          <w:p w14:paraId="5CA1BDF2" w14:textId="77777777" w:rsidR="00620D9E" w:rsidRPr="004D3920" w:rsidRDefault="00620D9E" w:rsidP="004D3920">
            <w:r w:rsidRPr="004D3920">
              <w:t>История возникновения игры Лапта. Правила игры</w:t>
            </w:r>
          </w:p>
          <w:p w14:paraId="4400C421" w14:textId="77777777" w:rsidR="00620D9E" w:rsidRPr="004D3920" w:rsidRDefault="00620D9E" w:rsidP="004D3920">
            <w:r w:rsidRPr="004D3920">
              <w:t>Упражнения с теннисным мячом. Удар битой различным способом</w:t>
            </w:r>
          </w:p>
        </w:tc>
        <w:tc>
          <w:tcPr>
            <w:tcW w:w="3118" w:type="dxa"/>
          </w:tcPr>
          <w:p w14:paraId="6C71104F" w14:textId="77777777" w:rsidR="00620D9E" w:rsidRDefault="00620D9E" w:rsidP="004D3920">
            <w:r w:rsidRPr="00620D9E">
              <w:t>Первичный инструктаж на рабочем месте по технике безопасности</w:t>
            </w:r>
            <w:r>
              <w:t>.</w:t>
            </w:r>
          </w:p>
          <w:p w14:paraId="488B9D3C" w14:textId="77777777" w:rsidR="00620D9E" w:rsidRPr="004D3920" w:rsidRDefault="00620D9E" w:rsidP="004D3920">
            <w:r>
              <w:t>Комплекс СБУ. Комплекс упражнений с мячами теннисными.</w:t>
            </w:r>
          </w:p>
        </w:tc>
      </w:tr>
      <w:tr w:rsidR="00620D9E" w14:paraId="7BA98495" w14:textId="77777777" w:rsidTr="00741D16">
        <w:tc>
          <w:tcPr>
            <w:tcW w:w="567" w:type="dxa"/>
          </w:tcPr>
          <w:p w14:paraId="5D968717" w14:textId="77777777" w:rsidR="00620D9E" w:rsidRDefault="00620D9E" w:rsidP="00384F47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8" w:type="dxa"/>
          </w:tcPr>
          <w:p w14:paraId="72C95FBC" w14:textId="77777777" w:rsidR="00620D9E" w:rsidRDefault="00620D9E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326A9C18" w14:textId="77777777" w:rsidR="00620D9E" w:rsidRDefault="00620D9E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3EF314AB" w14:textId="77777777" w:rsidR="00620D9E" w:rsidRPr="004D3920" w:rsidRDefault="00620D9E" w:rsidP="004D3920">
            <w:r w:rsidRPr="004D3920">
              <w:t xml:space="preserve">Передача и ловля теннисного мяча. Совершенствование удара битой. Игра в лапту. </w:t>
            </w:r>
          </w:p>
        </w:tc>
        <w:tc>
          <w:tcPr>
            <w:tcW w:w="3118" w:type="dxa"/>
          </w:tcPr>
          <w:p w14:paraId="0E6CB6B2" w14:textId="77777777" w:rsidR="00620D9E" w:rsidRPr="004D3920" w:rsidRDefault="00741D16" w:rsidP="004D3920">
            <w:r>
              <w:t>Комплекс ОРУ с теннисными мячами</w:t>
            </w:r>
          </w:p>
        </w:tc>
      </w:tr>
      <w:tr w:rsidR="00620D9E" w14:paraId="6419DAB2" w14:textId="77777777" w:rsidTr="00741D16">
        <w:tc>
          <w:tcPr>
            <w:tcW w:w="567" w:type="dxa"/>
          </w:tcPr>
          <w:p w14:paraId="315031A1" w14:textId="77777777" w:rsidR="00620D9E" w:rsidRDefault="00620D9E" w:rsidP="00384F47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48" w:type="dxa"/>
          </w:tcPr>
          <w:p w14:paraId="6C8CBDBC" w14:textId="77777777" w:rsidR="00620D9E" w:rsidRDefault="00620D9E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6E57C3BD" w14:textId="77777777" w:rsidR="00620D9E" w:rsidRDefault="00620D9E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37FD1FF9" w14:textId="77777777" w:rsidR="00620D9E" w:rsidRPr="004D3920" w:rsidRDefault="00620D9E" w:rsidP="004D3920">
            <w:r w:rsidRPr="004D3920">
              <w:t>СБУ. Учебная игра в лапту</w:t>
            </w:r>
          </w:p>
        </w:tc>
        <w:tc>
          <w:tcPr>
            <w:tcW w:w="3118" w:type="dxa"/>
          </w:tcPr>
          <w:p w14:paraId="04C0661B" w14:textId="77777777" w:rsidR="00620D9E" w:rsidRPr="004D3920" w:rsidRDefault="00741D16" w:rsidP="004D3920">
            <w:r w:rsidRPr="00741D16">
              <w:t>ОРУ в движении. СУ. Специальные беговые упражнения. Бег с ускорением 2 – 3 серии по 20 – 40 метров. Эстафета</w:t>
            </w:r>
          </w:p>
        </w:tc>
      </w:tr>
      <w:tr w:rsidR="00620D9E" w14:paraId="69429D71" w14:textId="77777777" w:rsidTr="00741D16">
        <w:tc>
          <w:tcPr>
            <w:tcW w:w="567" w:type="dxa"/>
          </w:tcPr>
          <w:p w14:paraId="4EE7C40B" w14:textId="77777777" w:rsidR="00620D9E" w:rsidRPr="00AB4827" w:rsidRDefault="00620D9E" w:rsidP="00384F47">
            <w:pPr>
              <w:spacing w:line="200" w:lineRule="atLeast"/>
              <w:jc w:val="center"/>
              <w:rPr>
                <w:color w:val="1F497D" w:themeColor="text2"/>
              </w:rPr>
            </w:pPr>
            <w:r w:rsidRPr="00AB4827">
              <w:rPr>
                <w:color w:val="1F497D" w:themeColor="text2"/>
              </w:rPr>
              <w:t>4</w:t>
            </w:r>
          </w:p>
        </w:tc>
        <w:tc>
          <w:tcPr>
            <w:tcW w:w="748" w:type="dxa"/>
          </w:tcPr>
          <w:p w14:paraId="2C58AA9F" w14:textId="77777777" w:rsidR="00620D9E" w:rsidRPr="00AB4827" w:rsidRDefault="00620D9E" w:rsidP="00E94882">
            <w:pPr>
              <w:spacing w:line="200" w:lineRule="atLeast"/>
              <w:jc w:val="both"/>
              <w:rPr>
                <w:color w:val="1F497D" w:themeColor="text2"/>
              </w:rPr>
            </w:pPr>
          </w:p>
        </w:tc>
        <w:tc>
          <w:tcPr>
            <w:tcW w:w="812" w:type="dxa"/>
          </w:tcPr>
          <w:p w14:paraId="60965A52" w14:textId="77777777" w:rsidR="00620D9E" w:rsidRPr="00AB4827" w:rsidRDefault="00620D9E" w:rsidP="00E94882">
            <w:pPr>
              <w:spacing w:line="200" w:lineRule="atLeast"/>
              <w:jc w:val="both"/>
              <w:rPr>
                <w:color w:val="1F497D" w:themeColor="text2"/>
              </w:rPr>
            </w:pPr>
          </w:p>
        </w:tc>
        <w:tc>
          <w:tcPr>
            <w:tcW w:w="5103" w:type="dxa"/>
          </w:tcPr>
          <w:p w14:paraId="0313DD5A" w14:textId="77777777" w:rsidR="00620D9E" w:rsidRPr="00AB4827" w:rsidRDefault="00620D9E" w:rsidP="00E94882">
            <w:pPr>
              <w:spacing w:line="200" w:lineRule="atLeast"/>
              <w:jc w:val="both"/>
              <w:rPr>
                <w:color w:val="1F497D" w:themeColor="text2"/>
              </w:rPr>
            </w:pPr>
            <w:r w:rsidRPr="00AB4827">
              <w:rPr>
                <w:color w:val="1F497D" w:themeColor="text2"/>
              </w:rPr>
              <w:t>Подвижные игры народов мира.</w:t>
            </w:r>
          </w:p>
        </w:tc>
        <w:tc>
          <w:tcPr>
            <w:tcW w:w="3118" w:type="dxa"/>
          </w:tcPr>
          <w:p w14:paraId="2C1F65D7" w14:textId="77777777" w:rsidR="00620D9E" w:rsidRDefault="00741D16" w:rsidP="00E94882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Игра </w:t>
            </w:r>
            <w:proofErr w:type="spellStart"/>
            <w:r w:rsidR="00D2672E">
              <w:rPr>
                <w:color w:val="1F497D" w:themeColor="text2"/>
              </w:rPr>
              <w:t>Л</w:t>
            </w:r>
            <w:r>
              <w:rPr>
                <w:color w:val="1F497D" w:themeColor="text2"/>
              </w:rPr>
              <w:t>овишка</w:t>
            </w:r>
            <w:proofErr w:type="spellEnd"/>
          </w:p>
          <w:p w14:paraId="4B92C006" w14:textId="77777777" w:rsidR="00741D16" w:rsidRDefault="00741D16" w:rsidP="00E94882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Игра Салки</w:t>
            </w:r>
          </w:p>
          <w:p w14:paraId="57DD8BA2" w14:textId="77777777" w:rsidR="00741D16" w:rsidRPr="00AB4827" w:rsidRDefault="00741D16" w:rsidP="00E94882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Игра Горелки</w:t>
            </w:r>
          </w:p>
        </w:tc>
      </w:tr>
      <w:tr w:rsidR="00620D9E" w14:paraId="61E756E6" w14:textId="77777777" w:rsidTr="00741D16">
        <w:tc>
          <w:tcPr>
            <w:tcW w:w="567" w:type="dxa"/>
          </w:tcPr>
          <w:p w14:paraId="3B9EDEDA" w14:textId="77777777" w:rsidR="00620D9E" w:rsidRPr="001F2525" w:rsidRDefault="00620D9E" w:rsidP="00384F47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8" w:type="dxa"/>
          </w:tcPr>
          <w:p w14:paraId="58D83320" w14:textId="77777777" w:rsidR="00620D9E" w:rsidRPr="001F2525" w:rsidRDefault="00620D9E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792E3BF9" w14:textId="77777777" w:rsidR="00620D9E" w:rsidRPr="001F2525" w:rsidRDefault="00620D9E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7DBFA821" w14:textId="77777777" w:rsidR="00620D9E" w:rsidRPr="005E5CA2" w:rsidRDefault="00620D9E" w:rsidP="00E94882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Инструктаж по ТБ на уроках по пионерболу. Правила игры, организация и проведение соревнований по пионерболу.</w:t>
            </w:r>
          </w:p>
          <w:p w14:paraId="3CA1F0C0" w14:textId="77777777" w:rsidR="00620D9E" w:rsidRPr="005E5CA2" w:rsidRDefault="00620D9E" w:rsidP="00E94882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СБУ. Стойки с перемещениями и исходными положениями, техника передачи мяча снизу – сверху в парах.</w:t>
            </w:r>
          </w:p>
        </w:tc>
        <w:tc>
          <w:tcPr>
            <w:tcW w:w="3118" w:type="dxa"/>
          </w:tcPr>
          <w:p w14:paraId="2B9DCBD8" w14:textId="77777777" w:rsidR="00741D16" w:rsidRDefault="00741D16" w:rsidP="00741D16">
            <w:r w:rsidRPr="00620D9E">
              <w:t>Первичный инструктаж на рабочем месте по технике безопасности</w:t>
            </w:r>
            <w:r>
              <w:t xml:space="preserve"> на уроках по пионерболу.</w:t>
            </w:r>
          </w:p>
          <w:p w14:paraId="5FA1EBFE" w14:textId="77777777" w:rsidR="00620D9E" w:rsidRPr="005E5CA2" w:rsidRDefault="00741D16" w:rsidP="00E94882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D2672E">
              <w:rPr>
                <w:color w:val="000000"/>
              </w:rPr>
              <w:t>РУ</w:t>
            </w:r>
            <w:r>
              <w:rPr>
                <w:color w:val="000000"/>
              </w:rPr>
              <w:t xml:space="preserve"> с мячами в парах.</w:t>
            </w:r>
          </w:p>
        </w:tc>
      </w:tr>
      <w:tr w:rsidR="00620D9E" w14:paraId="744294AB" w14:textId="77777777" w:rsidTr="00741D16">
        <w:tc>
          <w:tcPr>
            <w:tcW w:w="567" w:type="dxa"/>
          </w:tcPr>
          <w:p w14:paraId="02FD976A" w14:textId="77777777" w:rsidR="00620D9E" w:rsidRPr="001F2525" w:rsidRDefault="00620D9E" w:rsidP="00384F47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8" w:type="dxa"/>
          </w:tcPr>
          <w:p w14:paraId="55A67986" w14:textId="77777777" w:rsidR="00620D9E" w:rsidRPr="001F2525" w:rsidRDefault="00620D9E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6E90F67A" w14:textId="77777777" w:rsidR="00620D9E" w:rsidRPr="001F2525" w:rsidRDefault="00620D9E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4A4C8D46" w14:textId="77777777" w:rsidR="00620D9E" w:rsidRPr="005E5CA2" w:rsidRDefault="00620D9E" w:rsidP="00E94882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Передача мяча различными способами, передача с ударом в пол с места, то же – в прыжке с места и с 2-3 шагов разбега. Учебная игра Пионербол</w:t>
            </w:r>
          </w:p>
        </w:tc>
        <w:tc>
          <w:tcPr>
            <w:tcW w:w="3118" w:type="dxa"/>
          </w:tcPr>
          <w:p w14:paraId="75D48015" w14:textId="77777777" w:rsidR="00620D9E" w:rsidRPr="005E5CA2" w:rsidRDefault="00D2672E" w:rsidP="00E94882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упражнений с мячами. Эстафета волейболиста.</w:t>
            </w:r>
          </w:p>
        </w:tc>
      </w:tr>
      <w:tr w:rsidR="00620D9E" w14:paraId="0E98C3DC" w14:textId="77777777" w:rsidTr="00741D16">
        <w:tc>
          <w:tcPr>
            <w:tcW w:w="567" w:type="dxa"/>
          </w:tcPr>
          <w:p w14:paraId="394E6BD1" w14:textId="77777777" w:rsidR="00620D9E" w:rsidRPr="001F2525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8" w:type="dxa"/>
          </w:tcPr>
          <w:p w14:paraId="108B08F8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40E3D5FB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7F94C763" w14:textId="77777777" w:rsidR="00620D9E" w:rsidRPr="005E5CA2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Прямой нападающий удар через сетку с 2-3 шагов разбега двумя руками из-за головы (бросок). Учебная игра</w:t>
            </w:r>
          </w:p>
        </w:tc>
        <w:tc>
          <w:tcPr>
            <w:tcW w:w="3118" w:type="dxa"/>
          </w:tcPr>
          <w:p w14:paraId="09B20C91" w14:textId="77777777" w:rsidR="00620D9E" w:rsidRPr="005E5CA2" w:rsidRDefault="00D2672E" w:rsidP="004D392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упражнений с мячом. ОРУ на верхний плечевой пояс.</w:t>
            </w:r>
          </w:p>
        </w:tc>
      </w:tr>
      <w:tr w:rsidR="00620D9E" w14:paraId="767D918A" w14:textId="77777777" w:rsidTr="00741D16">
        <w:tc>
          <w:tcPr>
            <w:tcW w:w="567" w:type="dxa"/>
          </w:tcPr>
          <w:p w14:paraId="159E96B5" w14:textId="77777777" w:rsidR="00620D9E" w:rsidRPr="001F2525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8" w:type="dxa"/>
          </w:tcPr>
          <w:p w14:paraId="000851AF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5A325554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58005E8B" w14:textId="77777777" w:rsidR="00620D9E" w:rsidRPr="005E5CA2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Передача мяча различными способами.</w:t>
            </w:r>
            <w:r>
              <w:rPr>
                <w:color w:val="000000"/>
              </w:rPr>
              <w:t xml:space="preserve"> </w:t>
            </w:r>
            <w:r w:rsidRPr="005E5CA2">
              <w:rPr>
                <w:color w:val="000000"/>
              </w:rPr>
              <w:t>Учебная</w:t>
            </w:r>
            <w:r>
              <w:rPr>
                <w:color w:val="000000"/>
              </w:rPr>
              <w:t xml:space="preserve"> </w:t>
            </w:r>
            <w:r w:rsidRPr="005E5CA2">
              <w:rPr>
                <w:color w:val="000000"/>
              </w:rPr>
              <w:t>игра Пионербол.</w:t>
            </w:r>
          </w:p>
        </w:tc>
        <w:tc>
          <w:tcPr>
            <w:tcW w:w="3118" w:type="dxa"/>
          </w:tcPr>
          <w:p w14:paraId="2137D89C" w14:textId="77777777" w:rsidR="00620D9E" w:rsidRPr="005E5CA2" w:rsidRDefault="00D2672E" w:rsidP="004D3920">
            <w:pPr>
              <w:spacing w:line="200" w:lineRule="atLeast"/>
              <w:jc w:val="both"/>
              <w:rPr>
                <w:color w:val="000000"/>
              </w:rPr>
            </w:pPr>
            <w:r w:rsidRPr="00D2672E">
              <w:rPr>
                <w:color w:val="000000"/>
              </w:rPr>
              <w:t>Броски набивного мяча до 2 кг.</w:t>
            </w:r>
            <w:r>
              <w:rPr>
                <w:color w:val="000000"/>
              </w:rPr>
              <w:t xml:space="preserve"> СБУ.</w:t>
            </w:r>
          </w:p>
        </w:tc>
      </w:tr>
      <w:tr w:rsidR="00620D9E" w14:paraId="02CD31B1" w14:textId="77777777" w:rsidTr="00741D16">
        <w:tc>
          <w:tcPr>
            <w:tcW w:w="567" w:type="dxa"/>
          </w:tcPr>
          <w:p w14:paraId="4A45562A" w14:textId="77777777" w:rsidR="00620D9E" w:rsidRPr="001F2525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8" w:type="dxa"/>
          </w:tcPr>
          <w:p w14:paraId="61076CFC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74ECF6AE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41C06A12" w14:textId="77777777" w:rsidR="00620D9E" w:rsidRPr="005E5CA2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СБУ. Игра Пионербол</w:t>
            </w:r>
          </w:p>
        </w:tc>
        <w:tc>
          <w:tcPr>
            <w:tcW w:w="3118" w:type="dxa"/>
          </w:tcPr>
          <w:p w14:paraId="0DB20DEF" w14:textId="77777777" w:rsidR="00620D9E" w:rsidRPr="005E5CA2" w:rsidRDefault="00741D16" w:rsidP="004D3920">
            <w:pPr>
              <w:spacing w:line="200" w:lineRule="atLeast"/>
              <w:jc w:val="both"/>
              <w:rPr>
                <w:color w:val="000000"/>
              </w:rPr>
            </w:pPr>
            <w:r w:rsidRPr="00741D16">
              <w:rPr>
                <w:color w:val="000000"/>
              </w:rPr>
              <w:t>ОРУ в движении. СУ. Специальные беговые упражнения. Бег с ускорением 2 – 3 серии по 20 – 40 метров. Эстафета</w:t>
            </w:r>
          </w:p>
        </w:tc>
      </w:tr>
      <w:tr w:rsidR="00620D9E" w14:paraId="57A16B13" w14:textId="77777777" w:rsidTr="00741D16">
        <w:tc>
          <w:tcPr>
            <w:tcW w:w="567" w:type="dxa"/>
          </w:tcPr>
          <w:p w14:paraId="14F7F8B1" w14:textId="77777777" w:rsidR="00620D9E" w:rsidRPr="001F2525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8" w:type="dxa"/>
          </w:tcPr>
          <w:p w14:paraId="080C6A49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5F561DAD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05BD67AB" w14:textId="77777777" w:rsidR="00620D9E" w:rsidRPr="005E5CA2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СБУ. Игра Пионербол</w:t>
            </w:r>
          </w:p>
        </w:tc>
        <w:tc>
          <w:tcPr>
            <w:tcW w:w="3118" w:type="dxa"/>
          </w:tcPr>
          <w:p w14:paraId="4E3EBB39" w14:textId="77777777" w:rsidR="00620D9E" w:rsidRPr="005E5CA2" w:rsidRDefault="00741D16" w:rsidP="004D3920">
            <w:pPr>
              <w:spacing w:line="200" w:lineRule="atLeast"/>
              <w:jc w:val="both"/>
              <w:rPr>
                <w:color w:val="000000"/>
              </w:rPr>
            </w:pPr>
            <w:r w:rsidRPr="00741D16">
              <w:rPr>
                <w:color w:val="000000"/>
              </w:rPr>
              <w:t>ОРУ в движении. СУ. Специальные беговые упражнения. Бег с ускорением 2 – 3 серии по 20 – 40 метров. Эстафета</w:t>
            </w:r>
          </w:p>
        </w:tc>
      </w:tr>
      <w:tr w:rsidR="00620D9E" w14:paraId="291C0D51" w14:textId="77777777" w:rsidTr="00741D16">
        <w:trPr>
          <w:trHeight w:val="333"/>
        </w:trPr>
        <w:tc>
          <w:tcPr>
            <w:tcW w:w="567" w:type="dxa"/>
          </w:tcPr>
          <w:p w14:paraId="66958AEC" w14:textId="77777777" w:rsidR="00620D9E" w:rsidRPr="001F2525" w:rsidRDefault="00620D9E" w:rsidP="00AB4827">
            <w:pPr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48" w:type="dxa"/>
          </w:tcPr>
          <w:p w14:paraId="11FF6378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0D979D02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0C6F01DD" w14:textId="77777777" w:rsidR="00620D9E" w:rsidRPr="005E5CA2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  <w:r w:rsidRPr="00AB4827">
              <w:rPr>
                <w:color w:val="1F497D" w:themeColor="text2"/>
              </w:rPr>
              <w:t>Подвижные игры народов мира.</w:t>
            </w:r>
          </w:p>
        </w:tc>
        <w:tc>
          <w:tcPr>
            <w:tcW w:w="3118" w:type="dxa"/>
          </w:tcPr>
          <w:p w14:paraId="19A72E3D" w14:textId="77777777" w:rsidR="00620D9E" w:rsidRDefault="00D2672E" w:rsidP="004D3920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Армянские народные игры.</w:t>
            </w:r>
          </w:p>
          <w:p w14:paraId="3DA5A16B" w14:textId="77777777" w:rsidR="00D2672E" w:rsidRDefault="0007239A" w:rsidP="004D3920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«Пастух»</w:t>
            </w:r>
          </w:p>
          <w:p w14:paraId="162E55BF" w14:textId="77777777" w:rsidR="0007239A" w:rsidRDefault="0007239A" w:rsidP="004D3920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«Перетягивание палки»</w:t>
            </w:r>
          </w:p>
          <w:p w14:paraId="0A9C4BFE" w14:textId="77777777" w:rsidR="0007239A" w:rsidRPr="00AB4827" w:rsidRDefault="0007239A" w:rsidP="004D3920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lastRenderedPageBreak/>
              <w:t>«Крепость»</w:t>
            </w:r>
          </w:p>
        </w:tc>
      </w:tr>
      <w:tr w:rsidR="00620D9E" w14:paraId="55B7E576" w14:textId="77777777" w:rsidTr="00741D16">
        <w:trPr>
          <w:trHeight w:val="838"/>
        </w:trPr>
        <w:tc>
          <w:tcPr>
            <w:tcW w:w="567" w:type="dxa"/>
          </w:tcPr>
          <w:p w14:paraId="34379F30" w14:textId="77777777" w:rsidR="00620D9E" w:rsidRPr="001F2525" w:rsidRDefault="00620D9E" w:rsidP="00AB4827">
            <w:pPr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748" w:type="dxa"/>
          </w:tcPr>
          <w:p w14:paraId="54E2C835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1B2775F1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53E46C7A" w14:textId="77777777" w:rsidR="00620D9E" w:rsidRPr="005E5CA2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Инструктаж по ТБ на занятиях волейболом. История возникновения игры волейбол. Правила игры.</w:t>
            </w:r>
          </w:p>
        </w:tc>
        <w:tc>
          <w:tcPr>
            <w:tcW w:w="3118" w:type="dxa"/>
          </w:tcPr>
          <w:p w14:paraId="7D225A8F" w14:textId="77777777" w:rsidR="0007239A" w:rsidRDefault="0007239A" w:rsidP="0007239A">
            <w:r w:rsidRPr="00620D9E">
              <w:t>Первичный инструктаж на рабочем месте по технике безопасности</w:t>
            </w:r>
            <w:r>
              <w:t xml:space="preserve"> на уроках по волейболу и ручному мячу.</w:t>
            </w:r>
          </w:p>
          <w:p w14:paraId="29F922C7" w14:textId="77777777" w:rsidR="00620D9E" w:rsidRPr="005E5CA2" w:rsidRDefault="0007239A" w:rsidP="0007239A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ОРУ с мячами в парах.</w:t>
            </w:r>
          </w:p>
        </w:tc>
      </w:tr>
      <w:tr w:rsidR="00620D9E" w14:paraId="3819FE39" w14:textId="77777777" w:rsidTr="00741D16">
        <w:tc>
          <w:tcPr>
            <w:tcW w:w="567" w:type="dxa"/>
          </w:tcPr>
          <w:p w14:paraId="0AEAD06A" w14:textId="77777777" w:rsidR="00620D9E" w:rsidRPr="001F2525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48" w:type="dxa"/>
          </w:tcPr>
          <w:p w14:paraId="6D4A1F3D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4F9D51DB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615A3192" w14:textId="77777777" w:rsidR="00620D9E" w:rsidRPr="005E5CA2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Стойки с перемещениями и исходными положениями, техника передачи мяча снизу – сверху в парах.</w:t>
            </w:r>
          </w:p>
        </w:tc>
        <w:tc>
          <w:tcPr>
            <w:tcW w:w="3118" w:type="dxa"/>
          </w:tcPr>
          <w:p w14:paraId="5C2CA746" w14:textId="77777777" w:rsidR="00620D9E" w:rsidRPr="005E5CA2" w:rsidRDefault="0007239A" w:rsidP="004D392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ОРУ в парах. Упражнения на гибкость.</w:t>
            </w:r>
          </w:p>
        </w:tc>
      </w:tr>
      <w:tr w:rsidR="00620D9E" w14:paraId="7BADC8A4" w14:textId="77777777" w:rsidTr="00741D16">
        <w:tc>
          <w:tcPr>
            <w:tcW w:w="567" w:type="dxa"/>
          </w:tcPr>
          <w:p w14:paraId="583AA9B8" w14:textId="77777777" w:rsidR="00620D9E" w:rsidRPr="001F2525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48" w:type="dxa"/>
          </w:tcPr>
          <w:p w14:paraId="5D8DEFF4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293B4400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61AC7E1A" w14:textId="77777777" w:rsidR="00620D9E" w:rsidRPr="005E5CA2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 xml:space="preserve">Передача мяча двумя руками сверху после перемещения. </w:t>
            </w:r>
          </w:p>
        </w:tc>
        <w:tc>
          <w:tcPr>
            <w:tcW w:w="3118" w:type="dxa"/>
          </w:tcPr>
          <w:p w14:paraId="316E9DF0" w14:textId="77777777" w:rsidR="00620D9E" w:rsidRPr="005E5CA2" w:rsidRDefault="0007239A" w:rsidP="004D392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СБУ. Комплекс упражнений на верхний плечевой пояс.</w:t>
            </w:r>
          </w:p>
        </w:tc>
      </w:tr>
      <w:tr w:rsidR="00620D9E" w14:paraId="5D098DD5" w14:textId="77777777" w:rsidTr="00741D16">
        <w:tc>
          <w:tcPr>
            <w:tcW w:w="567" w:type="dxa"/>
          </w:tcPr>
          <w:p w14:paraId="54F72E38" w14:textId="77777777" w:rsidR="00620D9E" w:rsidRPr="001F2525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48" w:type="dxa"/>
          </w:tcPr>
          <w:p w14:paraId="29B4F0E3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1D8A0670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5325C596" w14:textId="77777777" w:rsidR="00620D9E" w:rsidRPr="005E5CA2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Верхняя и нижняя передача  мяча в парах, эстафета с элементами волейбола (верхней и нижней передачами мяча)</w:t>
            </w:r>
          </w:p>
        </w:tc>
        <w:tc>
          <w:tcPr>
            <w:tcW w:w="3118" w:type="dxa"/>
          </w:tcPr>
          <w:p w14:paraId="6B19EF98" w14:textId="77777777" w:rsidR="00620D9E" w:rsidRPr="005E5CA2" w:rsidRDefault="0007239A" w:rsidP="004D3920">
            <w:pPr>
              <w:spacing w:line="200" w:lineRule="atLeast"/>
              <w:jc w:val="both"/>
              <w:rPr>
                <w:color w:val="000000"/>
              </w:rPr>
            </w:pPr>
            <w:r w:rsidRPr="0007239A">
              <w:rPr>
                <w:color w:val="000000"/>
              </w:rPr>
              <w:t>ОРУ комплекс с гимнастическими палками.</w:t>
            </w:r>
          </w:p>
        </w:tc>
      </w:tr>
      <w:tr w:rsidR="00620D9E" w14:paraId="3078C19E" w14:textId="77777777" w:rsidTr="00741D16">
        <w:tc>
          <w:tcPr>
            <w:tcW w:w="567" w:type="dxa"/>
          </w:tcPr>
          <w:p w14:paraId="529308B5" w14:textId="77777777" w:rsidR="00620D9E" w:rsidRPr="001F2525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48" w:type="dxa"/>
          </w:tcPr>
          <w:p w14:paraId="6DC1E9E8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43376789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3F8BCF28" w14:textId="77777777" w:rsidR="00620D9E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Нижняя прямая подача, передача мяча в зонах 6.3,4 и 6.3,2.</w:t>
            </w:r>
            <w:r>
              <w:rPr>
                <w:color w:val="000000"/>
              </w:rPr>
              <w:t xml:space="preserve"> </w:t>
            </w:r>
          </w:p>
          <w:p w14:paraId="719709F2" w14:textId="77777777" w:rsidR="00620D9E" w:rsidRPr="005E5CA2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Игра в Ручной мяч</w:t>
            </w:r>
          </w:p>
        </w:tc>
        <w:tc>
          <w:tcPr>
            <w:tcW w:w="3118" w:type="dxa"/>
          </w:tcPr>
          <w:p w14:paraId="4A656FA4" w14:textId="77777777" w:rsidR="00620D9E" w:rsidRPr="005E5CA2" w:rsidRDefault="0007239A" w:rsidP="004D3920">
            <w:pPr>
              <w:spacing w:line="200" w:lineRule="atLeast"/>
              <w:jc w:val="both"/>
              <w:rPr>
                <w:color w:val="000000"/>
              </w:rPr>
            </w:pPr>
            <w:r w:rsidRPr="0007239A">
              <w:rPr>
                <w:color w:val="000000"/>
              </w:rPr>
              <w:t>ОРУ с мячом. СУ. Специальные беговые упражнения.</w:t>
            </w:r>
          </w:p>
        </w:tc>
      </w:tr>
      <w:tr w:rsidR="00620D9E" w14:paraId="70DAA51C" w14:textId="77777777" w:rsidTr="00741D16">
        <w:tc>
          <w:tcPr>
            <w:tcW w:w="567" w:type="dxa"/>
          </w:tcPr>
          <w:p w14:paraId="23A8987A" w14:textId="77777777" w:rsidR="00620D9E" w:rsidRPr="001F2525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48" w:type="dxa"/>
          </w:tcPr>
          <w:p w14:paraId="15EE3E24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6FD298EF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7D41E8F4" w14:textId="77777777" w:rsidR="00620D9E" w:rsidRPr="005E5CA2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Игра в Ручной мяч</w:t>
            </w:r>
          </w:p>
        </w:tc>
        <w:tc>
          <w:tcPr>
            <w:tcW w:w="3118" w:type="dxa"/>
          </w:tcPr>
          <w:p w14:paraId="6492DAA4" w14:textId="77777777" w:rsidR="00620D9E" w:rsidRDefault="0007239A" w:rsidP="004D392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«Утренняя гимнастика»</w:t>
            </w:r>
          </w:p>
        </w:tc>
      </w:tr>
      <w:tr w:rsidR="00620D9E" w14:paraId="2925935A" w14:textId="77777777" w:rsidTr="00741D16">
        <w:tc>
          <w:tcPr>
            <w:tcW w:w="567" w:type="dxa"/>
          </w:tcPr>
          <w:p w14:paraId="0EFD13B8" w14:textId="77777777" w:rsidR="00620D9E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48" w:type="dxa"/>
          </w:tcPr>
          <w:p w14:paraId="1DEA26BA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3ADC7FD8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382145E1" w14:textId="77777777" w:rsidR="00620D9E" w:rsidRPr="00AB4827" w:rsidRDefault="00620D9E" w:rsidP="005E5CA2">
            <w:pPr>
              <w:rPr>
                <w:color w:val="000000"/>
              </w:rPr>
            </w:pPr>
            <w:r w:rsidRPr="00AB4827">
              <w:rPr>
                <w:color w:val="1F497D" w:themeColor="text2"/>
              </w:rPr>
              <w:t>Подвижные игры народов мира.</w:t>
            </w:r>
          </w:p>
        </w:tc>
        <w:tc>
          <w:tcPr>
            <w:tcW w:w="3118" w:type="dxa"/>
          </w:tcPr>
          <w:p w14:paraId="6F829C5B" w14:textId="77777777" w:rsidR="00620D9E" w:rsidRDefault="0007239A" w:rsidP="005E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Украинские народные подвижные игры.</w:t>
            </w:r>
          </w:p>
          <w:p w14:paraId="00B5442D" w14:textId="77777777" w:rsidR="0007239A" w:rsidRDefault="0007239A" w:rsidP="005E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«Колокол»</w:t>
            </w:r>
          </w:p>
          <w:p w14:paraId="4505223A" w14:textId="77777777" w:rsidR="0007239A" w:rsidRDefault="0007239A" w:rsidP="005E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«Волк и козлята»</w:t>
            </w:r>
          </w:p>
          <w:p w14:paraId="70FEE788" w14:textId="77777777" w:rsidR="0007239A" w:rsidRDefault="0007239A" w:rsidP="005E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«Хромая уточка»</w:t>
            </w:r>
          </w:p>
          <w:p w14:paraId="7E053740" w14:textId="77777777" w:rsidR="0007239A" w:rsidRPr="00AB4827" w:rsidRDefault="0007239A" w:rsidP="005E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«Полотенчико»</w:t>
            </w:r>
          </w:p>
        </w:tc>
      </w:tr>
      <w:tr w:rsidR="00620D9E" w14:paraId="6801F19D" w14:textId="77777777" w:rsidTr="00741D16">
        <w:tc>
          <w:tcPr>
            <w:tcW w:w="567" w:type="dxa"/>
          </w:tcPr>
          <w:p w14:paraId="2192BC56" w14:textId="77777777" w:rsidR="00620D9E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48" w:type="dxa"/>
          </w:tcPr>
          <w:p w14:paraId="15500483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39C9E431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1143F409" w14:textId="77777777" w:rsidR="00620D9E" w:rsidRPr="00AB4827" w:rsidRDefault="00620D9E" w:rsidP="005E5CA2">
            <w:pPr>
              <w:rPr>
                <w:color w:val="000000"/>
              </w:rPr>
            </w:pPr>
            <w:r w:rsidRPr="00AB4827">
              <w:rPr>
                <w:color w:val="000000"/>
              </w:rPr>
              <w:t xml:space="preserve">Инструктаж по ТБ на занятиях бадминтон. История возникновения игры бадминтон. Правила игры. </w:t>
            </w:r>
          </w:p>
          <w:p w14:paraId="76F5B4A3" w14:textId="77777777" w:rsidR="00620D9E" w:rsidRPr="00AB4827" w:rsidRDefault="00620D9E" w:rsidP="005E5CA2">
            <w:pPr>
              <w:rPr>
                <w:color w:val="000000"/>
              </w:rPr>
            </w:pPr>
            <w:r w:rsidRPr="00AB4827">
              <w:rPr>
                <w:color w:val="000000"/>
              </w:rPr>
              <w:t>Способы держания (хватки) ракетки. Игровые стойки в бадминтоне. Передвижения по площадке</w:t>
            </w:r>
          </w:p>
        </w:tc>
        <w:tc>
          <w:tcPr>
            <w:tcW w:w="3118" w:type="dxa"/>
          </w:tcPr>
          <w:p w14:paraId="4B1FDA55" w14:textId="77777777" w:rsidR="0007239A" w:rsidRDefault="0007239A" w:rsidP="0007239A">
            <w:r w:rsidRPr="00620D9E">
              <w:t>Первичный инструктаж на рабочем месте по технике безопасности</w:t>
            </w:r>
            <w:r>
              <w:t xml:space="preserve"> на уроках по бадминтону.</w:t>
            </w:r>
          </w:p>
          <w:p w14:paraId="2007D84E" w14:textId="77777777" w:rsidR="00620D9E" w:rsidRPr="00AB4827" w:rsidRDefault="0007239A" w:rsidP="0007239A">
            <w:pPr>
              <w:rPr>
                <w:color w:val="000000"/>
              </w:rPr>
            </w:pPr>
            <w:r>
              <w:rPr>
                <w:color w:val="000000"/>
              </w:rPr>
              <w:t>Комплекс упражнений кроссфит (3-5 упражнений</w:t>
            </w:r>
            <w:r w:rsidR="00815081"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</w:tc>
      </w:tr>
      <w:tr w:rsidR="00620D9E" w14:paraId="3246AC3F" w14:textId="77777777" w:rsidTr="00741D16">
        <w:tc>
          <w:tcPr>
            <w:tcW w:w="567" w:type="dxa"/>
          </w:tcPr>
          <w:p w14:paraId="2D9F069A" w14:textId="77777777" w:rsidR="00620D9E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48" w:type="dxa"/>
          </w:tcPr>
          <w:p w14:paraId="48CD115E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7E2031AA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341E43E4" w14:textId="77777777" w:rsidR="00620D9E" w:rsidRPr="00AB4827" w:rsidRDefault="00620D9E" w:rsidP="005E5CA2">
            <w:pPr>
              <w:rPr>
                <w:color w:val="000000"/>
              </w:rPr>
            </w:pPr>
            <w:r w:rsidRPr="00AB4827">
              <w:rPr>
                <w:color w:val="000000"/>
              </w:rPr>
              <w:t>ОРУ. Техника выполнения ударов. Комплекс упражнений с воланом.</w:t>
            </w:r>
            <w:r>
              <w:rPr>
                <w:color w:val="000000"/>
              </w:rPr>
              <w:t xml:space="preserve"> Учебная игра.</w:t>
            </w:r>
          </w:p>
        </w:tc>
        <w:tc>
          <w:tcPr>
            <w:tcW w:w="3118" w:type="dxa"/>
          </w:tcPr>
          <w:p w14:paraId="081F427F" w14:textId="77777777" w:rsidR="00620D9E" w:rsidRPr="00AB4827" w:rsidRDefault="00815081" w:rsidP="005E5CA2">
            <w:pPr>
              <w:rPr>
                <w:color w:val="000000"/>
              </w:rPr>
            </w:pPr>
            <w:r>
              <w:rPr>
                <w:color w:val="000000"/>
              </w:rPr>
              <w:t>СБУ. Комплекс упражнений с воланом и ракетками.</w:t>
            </w:r>
          </w:p>
        </w:tc>
      </w:tr>
      <w:tr w:rsidR="00620D9E" w14:paraId="65BF4103" w14:textId="77777777" w:rsidTr="00741D16">
        <w:trPr>
          <w:trHeight w:val="457"/>
        </w:trPr>
        <w:tc>
          <w:tcPr>
            <w:tcW w:w="567" w:type="dxa"/>
          </w:tcPr>
          <w:p w14:paraId="5C4AC9DF" w14:textId="77777777" w:rsidR="00620D9E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48" w:type="dxa"/>
          </w:tcPr>
          <w:p w14:paraId="3C2F59D0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7F954651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1CB795C0" w14:textId="77777777" w:rsidR="00620D9E" w:rsidRPr="00AB4827" w:rsidRDefault="00620D9E" w:rsidP="005E5CA2">
            <w:pPr>
              <w:rPr>
                <w:color w:val="000000"/>
              </w:rPr>
            </w:pPr>
            <w:r w:rsidRPr="00AB4827">
              <w:t>ОРУ. СБУ. Техника выполнения подачи.</w:t>
            </w:r>
            <w:r>
              <w:t xml:space="preserve"> Учебная игра.</w:t>
            </w:r>
          </w:p>
        </w:tc>
        <w:tc>
          <w:tcPr>
            <w:tcW w:w="3118" w:type="dxa"/>
          </w:tcPr>
          <w:p w14:paraId="49F8B832" w14:textId="77777777" w:rsidR="00620D9E" w:rsidRPr="00815081" w:rsidRDefault="00815081" w:rsidP="00815081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815081">
              <w:rPr>
                <w:color w:val="000000"/>
              </w:rPr>
              <w:t>пражнение на укрепление кист</w:t>
            </w:r>
            <w:r>
              <w:rPr>
                <w:color w:val="000000"/>
              </w:rPr>
              <w:t>и. СБУ.</w:t>
            </w:r>
          </w:p>
        </w:tc>
      </w:tr>
      <w:tr w:rsidR="00620D9E" w14:paraId="40B1554C" w14:textId="77777777" w:rsidTr="00741D16">
        <w:tc>
          <w:tcPr>
            <w:tcW w:w="567" w:type="dxa"/>
          </w:tcPr>
          <w:p w14:paraId="752DEAAD" w14:textId="77777777" w:rsidR="00620D9E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48" w:type="dxa"/>
          </w:tcPr>
          <w:p w14:paraId="7D90DFD6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39E811A6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16F9DF5B" w14:textId="77777777" w:rsidR="00620D9E" w:rsidRPr="00AB4827" w:rsidRDefault="00620D9E" w:rsidP="004D3920">
            <w:pPr>
              <w:rPr>
                <w:color w:val="000000"/>
              </w:rPr>
            </w:pPr>
            <w:r w:rsidRPr="00AB4827">
              <w:rPr>
                <w:color w:val="000000"/>
              </w:rPr>
              <w:t xml:space="preserve">Повторение изученного. Игра в парах. </w:t>
            </w:r>
          </w:p>
        </w:tc>
        <w:tc>
          <w:tcPr>
            <w:tcW w:w="3118" w:type="dxa"/>
          </w:tcPr>
          <w:p w14:paraId="0AFA5591" w14:textId="77777777" w:rsidR="00620D9E" w:rsidRPr="00AB4827" w:rsidRDefault="00815081" w:rsidP="004D3920">
            <w:pPr>
              <w:rPr>
                <w:color w:val="000000"/>
              </w:rPr>
            </w:pPr>
            <w:r>
              <w:rPr>
                <w:color w:val="000000"/>
              </w:rPr>
              <w:t>Комплекс упражнений в парах.</w:t>
            </w:r>
          </w:p>
        </w:tc>
      </w:tr>
      <w:tr w:rsidR="00620D9E" w14:paraId="30A84FEC" w14:textId="77777777" w:rsidTr="00741D16">
        <w:tc>
          <w:tcPr>
            <w:tcW w:w="567" w:type="dxa"/>
          </w:tcPr>
          <w:p w14:paraId="6E22123C" w14:textId="77777777" w:rsidR="00620D9E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48" w:type="dxa"/>
          </w:tcPr>
          <w:p w14:paraId="2C226888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3F10F010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07D67AAB" w14:textId="77777777" w:rsidR="00620D9E" w:rsidRPr="00AB4827" w:rsidRDefault="00620D9E" w:rsidP="004D3920">
            <w:pPr>
              <w:rPr>
                <w:color w:val="000000"/>
              </w:rPr>
            </w:pPr>
            <w:r w:rsidRPr="00AB4827">
              <w:rPr>
                <w:color w:val="000000"/>
              </w:rPr>
              <w:t>ОРУ. Эстафета с воланом и ракетками. Игра в бадминтон по командам.</w:t>
            </w:r>
          </w:p>
        </w:tc>
        <w:tc>
          <w:tcPr>
            <w:tcW w:w="3118" w:type="dxa"/>
          </w:tcPr>
          <w:p w14:paraId="4A2CB854" w14:textId="77777777" w:rsidR="00620D9E" w:rsidRPr="00AB4827" w:rsidRDefault="00815081" w:rsidP="00815081">
            <w:pPr>
              <w:rPr>
                <w:color w:val="000000"/>
              </w:rPr>
            </w:pPr>
            <w:r w:rsidRPr="00815081">
              <w:rPr>
                <w:color w:val="000000"/>
              </w:rPr>
              <w:t>Броски волана в парах</w:t>
            </w:r>
            <w:r>
              <w:rPr>
                <w:color w:val="000000"/>
              </w:rPr>
              <w:t>,</w:t>
            </w:r>
            <w:r w:rsidRPr="00815081">
              <w:rPr>
                <w:color w:val="000000"/>
              </w:rPr>
              <w:t xml:space="preserve"> на месте</w:t>
            </w:r>
            <w:r>
              <w:rPr>
                <w:color w:val="000000"/>
              </w:rPr>
              <w:t>, в движении.</w:t>
            </w:r>
          </w:p>
        </w:tc>
      </w:tr>
      <w:tr w:rsidR="00620D9E" w14:paraId="5182D8CE" w14:textId="77777777" w:rsidTr="00741D16">
        <w:tc>
          <w:tcPr>
            <w:tcW w:w="567" w:type="dxa"/>
          </w:tcPr>
          <w:p w14:paraId="440EEFAB" w14:textId="77777777" w:rsidR="00620D9E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48" w:type="dxa"/>
          </w:tcPr>
          <w:p w14:paraId="0C0D5249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761A61DB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6D28F642" w14:textId="77777777" w:rsidR="00620D9E" w:rsidRPr="005E5CA2" w:rsidRDefault="00620D9E" w:rsidP="004D3920">
            <w:pPr>
              <w:rPr>
                <w:color w:val="000000"/>
                <w:highlight w:val="darkYellow"/>
              </w:rPr>
            </w:pPr>
            <w:r w:rsidRPr="00AB4827">
              <w:rPr>
                <w:color w:val="000000"/>
              </w:rPr>
              <w:t>Игра в бадминтон.</w:t>
            </w:r>
          </w:p>
        </w:tc>
        <w:tc>
          <w:tcPr>
            <w:tcW w:w="3118" w:type="dxa"/>
          </w:tcPr>
          <w:p w14:paraId="577C2ACD" w14:textId="77777777" w:rsidR="00815081" w:rsidRPr="00AB4827" w:rsidRDefault="00815081" w:rsidP="004D3920">
            <w:pPr>
              <w:rPr>
                <w:color w:val="000000"/>
              </w:rPr>
            </w:pPr>
            <w:r>
              <w:rPr>
                <w:color w:val="000000"/>
              </w:rPr>
              <w:t>ОРУ.СБУ</w:t>
            </w:r>
          </w:p>
        </w:tc>
      </w:tr>
      <w:tr w:rsidR="00620D9E" w14:paraId="6DA97C38" w14:textId="77777777" w:rsidTr="00741D16">
        <w:tc>
          <w:tcPr>
            <w:tcW w:w="567" w:type="dxa"/>
          </w:tcPr>
          <w:p w14:paraId="23C44AFA" w14:textId="77777777" w:rsidR="00620D9E" w:rsidRPr="001F2525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48" w:type="dxa"/>
          </w:tcPr>
          <w:p w14:paraId="3C7D2120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276CAD55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0F424E27" w14:textId="77777777" w:rsidR="00620D9E" w:rsidRPr="00AB4827" w:rsidRDefault="00620D9E" w:rsidP="004D3920">
            <w:pPr>
              <w:rPr>
                <w:color w:val="000000"/>
              </w:rPr>
            </w:pPr>
            <w:r w:rsidRPr="00AB4827">
              <w:rPr>
                <w:color w:val="1F497D" w:themeColor="text2"/>
              </w:rPr>
              <w:t>Подвижные игры народов мира.</w:t>
            </w:r>
          </w:p>
        </w:tc>
        <w:tc>
          <w:tcPr>
            <w:tcW w:w="3118" w:type="dxa"/>
          </w:tcPr>
          <w:p w14:paraId="7DBCF173" w14:textId="77777777" w:rsidR="00620D9E" w:rsidRDefault="003C004C" w:rsidP="004D3920">
            <w:pPr>
              <w:rPr>
                <w:color w:val="000000"/>
              </w:rPr>
            </w:pPr>
            <w:r>
              <w:rPr>
                <w:color w:val="000000"/>
              </w:rPr>
              <w:t>Японские народные игры</w:t>
            </w:r>
          </w:p>
          <w:p w14:paraId="5487CD53" w14:textId="77777777" w:rsidR="003C004C" w:rsidRDefault="003C004C" w:rsidP="004D392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Кагоме</w:t>
            </w:r>
            <w:proofErr w:type="spellEnd"/>
            <w:r>
              <w:rPr>
                <w:color w:val="000000"/>
              </w:rPr>
              <w:t>»</w:t>
            </w:r>
          </w:p>
          <w:p w14:paraId="78DCCF6D" w14:textId="77777777" w:rsidR="003C004C" w:rsidRDefault="003C004C" w:rsidP="004D3920">
            <w:pPr>
              <w:rPr>
                <w:color w:val="000000"/>
              </w:rPr>
            </w:pPr>
            <w:r>
              <w:rPr>
                <w:color w:val="000000"/>
              </w:rPr>
              <w:t>«Аист и лягушка»</w:t>
            </w:r>
          </w:p>
          <w:p w14:paraId="4A0E867A" w14:textId="77777777" w:rsidR="003C004C" w:rsidRDefault="003C004C" w:rsidP="004D3920">
            <w:pPr>
              <w:rPr>
                <w:color w:val="000000"/>
              </w:rPr>
            </w:pPr>
            <w:r>
              <w:rPr>
                <w:color w:val="000000"/>
              </w:rPr>
              <w:t>Итальянская игра «Укради знамя»</w:t>
            </w:r>
          </w:p>
          <w:p w14:paraId="2A49D628" w14:textId="77777777" w:rsidR="003C004C" w:rsidRPr="00815081" w:rsidRDefault="003C004C" w:rsidP="004D3920">
            <w:pPr>
              <w:rPr>
                <w:color w:val="000000"/>
              </w:rPr>
            </w:pPr>
            <w:r>
              <w:rPr>
                <w:color w:val="000000"/>
              </w:rPr>
              <w:t>Бразильская игра «Больная кошка»</w:t>
            </w:r>
          </w:p>
        </w:tc>
      </w:tr>
      <w:tr w:rsidR="00620D9E" w14:paraId="3A41C8FD" w14:textId="77777777" w:rsidTr="00741D16">
        <w:tc>
          <w:tcPr>
            <w:tcW w:w="567" w:type="dxa"/>
          </w:tcPr>
          <w:p w14:paraId="1A0F5952" w14:textId="77777777" w:rsidR="00620D9E" w:rsidRPr="001F2525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48" w:type="dxa"/>
          </w:tcPr>
          <w:p w14:paraId="59E264B2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5D3DEC8F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2BA9195F" w14:textId="77777777" w:rsidR="00620D9E" w:rsidRPr="00AB4827" w:rsidRDefault="00620D9E" w:rsidP="004D3920">
            <w:pPr>
              <w:rPr>
                <w:color w:val="000000"/>
              </w:rPr>
            </w:pPr>
            <w:r w:rsidRPr="00AB4827">
              <w:rPr>
                <w:color w:val="000000"/>
              </w:rPr>
              <w:t xml:space="preserve">ТБ на занятиях по баскетболу. Техника передвижения и остановки прыжком. </w:t>
            </w:r>
            <w:r w:rsidRPr="00AB4827">
              <w:rPr>
                <w:color w:val="000000"/>
              </w:rPr>
              <w:lastRenderedPageBreak/>
              <w:t>Эстафеты с баскетбольными мячами.</w:t>
            </w:r>
          </w:p>
        </w:tc>
        <w:tc>
          <w:tcPr>
            <w:tcW w:w="3118" w:type="dxa"/>
          </w:tcPr>
          <w:p w14:paraId="113F08D0" w14:textId="77777777" w:rsidR="00620D9E" w:rsidRPr="00AB4827" w:rsidRDefault="00D2672E" w:rsidP="004D3920">
            <w:pPr>
              <w:rPr>
                <w:color w:val="000000"/>
              </w:rPr>
            </w:pPr>
            <w:r w:rsidRPr="00D2672E">
              <w:rPr>
                <w:color w:val="000000"/>
              </w:rPr>
              <w:lastRenderedPageBreak/>
              <w:t xml:space="preserve">Развитие координационных способностей. </w:t>
            </w:r>
            <w:r w:rsidRPr="00D2672E">
              <w:rPr>
                <w:color w:val="000000"/>
              </w:rPr>
              <w:lastRenderedPageBreak/>
              <w:t>Терминология игры в баскетбол. Правила игры в баскетбол. Эстафета</w:t>
            </w:r>
            <w:r>
              <w:rPr>
                <w:color w:val="000000"/>
              </w:rPr>
              <w:t xml:space="preserve"> баскетболиста.</w:t>
            </w:r>
          </w:p>
        </w:tc>
      </w:tr>
      <w:tr w:rsidR="00620D9E" w14:paraId="2C59273A" w14:textId="77777777" w:rsidTr="00741D16">
        <w:tc>
          <w:tcPr>
            <w:tcW w:w="567" w:type="dxa"/>
          </w:tcPr>
          <w:p w14:paraId="08C858F2" w14:textId="77777777" w:rsidR="00620D9E" w:rsidRPr="001F2525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748" w:type="dxa"/>
          </w:tcPr>
          <w:p w14:paraId="0908F6E3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37F41411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29B2B375" w14:textId="77777777" w:rsidR="00620D9E" w:rsidRPr="00AB4827" w:rsidRDefault="00620D9E" w:rsidP="004D3920">
            <w:pPr>
              <w:rPr>
                <w:color w:val="000000"/>
              </w:rPr>
            </w:pPr>
            <w:r w:rsidRPr="00AB4827">
              <w:rPr>
                <w:color w:val="000000"/>
              </w:rPr>
              <w:t>Ведение мяча змейкой, передачи. Техника остановки двумя шагами бросок в кольцо.</w:t>
            </w:r>
          </w:p>
          <w:p w14:paraId="479B5CD4" w14:textId="77777777" w:rsidR="00620D9E" w:rsidRPr="00AB4827" w:rsidRDefault="00620D9E" w:rsidP="004D3920">
            <w:pPr>
              <w:rPr>
                <w:color w:val="000000"/>
              </w:rPr>
            </w:pPr>
            <w:r w:rsidRPr="00AB4827">
              <w:rPr>
                <w:color w:val="000000"/>
              </w:rPr>
              <w:t>Развитие координационных качеств. Игра в мини-баскетбол.</w:t>
            </w:r>
          </w:p>
        </w:tc>
        <w:tc>
          <w:tcPr>
            <w:tcW w:w="3118" w:type="dxa"/>
          </w:tcPr>
          <w:p w14:paraId="2E451C3D" w14:textId="77777777" w:rsidR="00620D9E" w:rsidRPr="00AB4827" w:rsidRDefault="00D2672E" w:rsidP="004D3920">
            <w:pPr>
              <w:rPr>
                <w:color w:val="000000"/>
              </w:rPr>
            </w:pPr>
            <w:r>
              <w:rPr>
                <w:color w:val="000000"/>
              </w:rPr>
              <w:t>ОРУ с мячами в парах.</w:t>
            </w:r>
          </w:p>
        </w:tc>
      </w:tr>
      <w:tr w:rsidR="00620D9E" w14:paraId="7AA86824" w14:textId="77777777" w:rsidTr="00741D16">
        <w:tc>
          <w:tcPr>
            <w:tcW w:w="567" w:type="dxa"/>
          </w:tcPr>
          <w:p w14:paraId="7342B874" w14:textId="77777777" w:rsidR="00620D9E" w:rsidRPr="001F2525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48" w:type="dxa"/>
          </w:tcPr>
          <w:p w14:paraId="61AB38EB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00B3761A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7FC6780B" w14:textId="77777777" w:rsidR="00620D9E" w:rsidRPr="00AB4827" w:rsidRDefault="00620D9E" w:rsidP="004D3920">
            <w:pPr>
              <w:rPr>
                <w:color w:val="000000"/>
              </w:rPr>
            </w:pPr>
            <w:r w:rsidRPr="00AB4827">
              <w:rPr>
                <w:color w:val="000000"/>
              </w:rPr>
              <w:t>Эстафеты баскетболистов с ведением мяча змейкой, передачей двумя руками от груди</w:t>
            </w:r>
          </w:p>
        </w:tc>
        <w:tc>
          <w:tcPr>
            <w:tcW w:w="3118" w:type="dxa"/>
          </w:tcPr>
          <w:p w14:paraId="7BF82B77" w14:textId="77777777" w:rsidR="00620D9E" w:rsidRPr="00AB4827" w:rsidRDefault="00D2672E" w:rsidP="004D3920">
            <w:pPr>
              <w:rPr>
                <w:color w:val="000000"/>
              </w:rPr>
            </w:pPr>
            <w:r>
              <w:rPr>
                <w:color w:val="000000"/>
              </w:rPr>
              <w:t>Упражнения кроссфит (комплекс из 3-5 упражнений)</w:t>
            </w:r>
          </w:p>
        </w:tc>
      </w:tr>
      <w:tr w:rsidR="00620D9E" w14:paraId="6C479807" w14:textId="77777777" w:rsidTr="00741D16">
        <w:tc>
          <w:tcPr>
            <w:tcW w:w="567" w:type="dxa"/>
          </w:tcPr>
          <w:p w14:paraId="29B02D48" w14:textId="77777777" w:rsidR="00620D9E" w:rsidRPr="001F2525" w:rsidRDefault="00620D9E" w:rsidP="004D3920">
            <w:pPr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48" w:type="dxa"/>
          </w:tcPr>
          <w:p w14:paraId="66C5F4E7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53512246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6A9CC7E5" w14:textId="77777777" w:rsidR="00620D9E" w:rsidRPr="00AB4827" w:rsidRDefault="00620D9E" w:rsidP="004D3920">
            <w:pPr>
              <w:rPr>
                <w:color w:val="000000"/>
              </w:rPr>
            </w:pPr>
            <w:r w:rsidRPr="00AB4827">
              <w:rPr>
                <w:color w:val="000000"/>
              </w:rPr>
              <w:t>Бросок мяча одной рукой от плеча. Передачи: от груди, головы, от плеча. Поднимание туловища.</w:t>
            </w:r>
          </w:p>
        </w:tc>
        <w:tc>
          <w:tcPr>
            <w:tcW w:w="3118" w:type="dxa"/>
          </w:tcPr>
          <w:p w14:paraId="1BAD8EAF" w14:textId="77777777" w:rsidR="00620D9E" w:rsidRPr="00AB4827" w:rsidRDefault="00D2672E" w:rsidP="004D3920">
            <w:pPr>
              <w:rPr>
                <w:color w:val="000000"/>
              </w:rPr>
            </w:pPr>
            <w:r>
              <w:rPr>
                <w:color w:val="000000"/>
              </w:rPr>
              <w:t>Эстафета баскетболиста</w:t>
            </w:r>
          </w:p>
        </w:tc>
      </w:tr>
      <w:tr w:rsidR="00620D9E" w14:paraId="76FE3E7F" w14:textId="77777777" w:rsidTr="00741D16">
        <w:tc>
          <w:tcPr>
            <w:tcW w:w="567" w:type="dxa"/>
          </w:tcPr>
          <w:p w14:paraId="11A03730" w14:textId="77777777" w:rsidR="00620D9E" w:rsidRPr="001F2525" w:rsidRDefault="00620D9E" w:rsidP="004D3920">
            <w:pPr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48" w:type="dxa"/>
          </w:tcPr>
          <w:p w14:paraId="4A71DC9E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0D296B60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0908EA6A" w14:textId="77777777" w:rsidR="00620D9E" w:rsidRPr="00AB4827" w:rsidRDefault="00620D9E" w:rsidP="004D3920">
            <w:pPr>
              <w:rPr>
                <w:color w:val="000000"/>
              </w:rPr>
            </w:pPr>
            <w:r w:rsidRPr="00AB4827">
              <w:rPr>
                <w:color w:val="000000"/>
              </w:rPr>
              <w:t>Ведение мяча с изменением направления. Совершенствовать передачи мяча. Игра в баскетбол 2*2.</w:t>
            </w:r>
          </w:p>
        </w:tc>
        <w:tc>
          <w:tcPr>
            <w:tcW w:w="3118" w:type="dxa"/>
          </w:tcPr>
          <w:p w14:paraId="3615A240" w14:textId="77777777" w:rsidR="00620D9E" w:rsidRPr="00AB4827" w:rsidRDefault="003C004C" w:rsidP="004D3920">
            <w:pPr>
              <w:rPr>
                <w:color w:val="000000"/>
              </w:rPr>
            </w:pPr>
            <w:r>
              <w:rPr>
                <w:color w:val="000000"/>
              </w:rPr>
              <w:t>ОРУ. Спец беговые упражнения</w:t>
            </w:r>
          </w:p>
        </w:tc>
      </w:tr>
      <w:tr w:rsidR="00620D9E" w14:paraId="1EFB7A07" w14:textId="77777777" w:rsidTr="00741D16">
        <w:tc>
          <w:tcPr>
            <w:tcW w:w="567" w:type="dxa"/>
          </w:tcPr>
          <w:p w14:paraId="12B098C2" w14:textId="77777777" w:rsidR="00620D9E" w:rsidRPr="001F2525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48" w:type="dxa"/>
          </w:tcPr>
          <w:p w14:paraId="1BE0FF74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21B4C8BA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2F855B44" w14:textId="77777777" w:rsidR="00620D9E" w:rsidRPr="00AB4827" w:rsidRDefault="00620D9E" w:rsidP="004D3920">
            <w:pPr>
              <w:rPr>
                <w:color w:val="000000"/>
              </w:rPr>
            </w:pPr>
            <w:r w:rsidRPr="00AB4827">
              <w:rPr>
                <w:color w:val="000000"/>
              </w:rPr>
              <w:t>Техника передвижения и остановки прыжком. Бросок в кольцо. Эстафеты с баскетбольными мячами. Вырывание</w:t>
            </w:r>
          </w:p>
          <w:p w14:paraId="2A0B156C" w14:textId="77777777" w:rsidR="00620D9E" w:rsidRPr="00AB4827" w:rsidRDefault="00620D9E" w:rsidP="004D3920">
            <w:pPr>
              <w:rPr>
                <w:color w:val="000000"/>
              </w:rPr>
            </w:pPr>
            <w:r w:rsidRPr="00AB4827">
              <w:rPr>
                <w:color w:val="000000"/>
              </w:rPr>
              <w:t>и выбивание мяча. Игра в мини - баскетбол.</w:t>
            </w:r>
          </w:p>
        </w:tc>
        <w:tc>
          <w:tcPr>
            <w:tcW w:w="3118" w:type="dxa"/>
          </w:tcPr>
          <w:p w14:paraId="0641A249" w14:textId="77777777" w:rsidR="00620D9E" w:rsidRPr="00AB4827" w:rsidRDefault="003C004C" w:rsidP="004D3920">
            <w:pPr>
              <w:rPr>
                <w:color w:val="000000"/>
              </w:rPr>
            </w:pPr>
            <w:r>
              <w:rPr>
                <w:color w:val="000000"/>
              </w:rPr>
              <w:t>ОРУ с мячами.</w:t>
            </w:r>
          </w:p>
        </w:tc>
      </w:tr>
      <w:tr w:rsidR="00620D9E" w:rsidRPr="00AB4827" w14:paraId="253727DB" w14:textId="77777777" w:rsidTr="00741D16">
        <w:tc>
          <w:tcPr>
            <w:tcW w:w="567" w:type="dxa"/>
          </w:tcPr>
          <w:p w14:paraId="3085182A" w14:textId="77777777" w:rsidR="00620D9E" w:rsidRPr="001F2525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48" w:type="dxa"/>
          </w:tcPr>
          <w:p w14:paraId="7CFCD0E1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09E64ED6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636B2E66" w14:textId="77777777" w:rsidR="00620D9E" w:rsidRPr="00AB4827" w:rsidRDefault="00620D9E" w:rsidP="004D3920">
            <w:pPr>
              <w:rPr>
                <w:color w:val="000000"/>
              </w:rPr>
            </w:pPr>
            <w:r w:rsidRPr="00AB4827">
              <w:rPr>
                <w:color w:val="000000"/>
              </w:rPr>
              <w:t>Передача и ловля теннисного мяча. Совершенствование удара битой. Игра в лапту.</w:t>
            </w:r>
          </w:p>
        </w:tc>
        <w:tc>
          <w:tcPr>
            <w:tcW w:w="3118" w:type="dxa"/>
          </w:tcPr>
          <w:p w14:paraId="21DFE3E9" w14:textId="77777777" w:rsidR="00620D9E" w:rsidRPr="00AB4827" w:rsidRDefault="00741D16" w:rsidP="004D3920">
            <w:pPr>
              <w:rPr>
                <w:color w:val="000000"/>
              </w:rPr>
            </w:pPr>
            <w:r w:rsidRPr="00741D16">
              <w:rPr>
                <w:color w:val="000000"/>
              </w:rPr>
              <w:t>ОРУ для рук и плечевого пояса в ходьбе. СУ. Специальные беговые упражнения. Метание</w:t>
            </w:r>
            <w:r>
              <w:rPr>
                <w:color w:val="000000"/>
              </w:rPr>
              <w:t xml:space="preserve"> мал мячей</w:t>
            </w:r>
          </w:p>
        </w:tc>
      </w:tr>
      <w:tr w:rsidR="00620D9E" w:rsidRPr="00AB4827" w14:paraId="6EBBEEE2" w14:textId="77777777" w:rsidTr="00741D16">
        <w:tc>
          <w:tcPr>
            <w:tcW w:w="567" w:type="dxa"/>
          </w:tcPr>
          <w:p w14:paraId="5000B79A" w14:textId="77777777" w:rsidR="00620D9E" w:rsidRPr="00AB4827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48" w:type="dxa"/>
          </w:tcPr>
          <w:p w14:paraId="46906DE1" w14:textId="77777777" w:rsidR="00620D9E" w:rsidRPr="00AB4827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2DD42FE6" w14:textId="77777777" w:rsidR="00620D9E" w:rsidRPr="00AB4827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403E5841" w14:textId="77777777" w:rsidR="00620D9E" w:rsidRPr="00AB4827" w:rsidRDefault="00620D9E" w:rsidP="004D3920">
            <w:pPr>
              <w:rPr>
                <w:color w:val="000000"/>
              </w:rPr>
            </w:pPr>
            <w:r w:rsidRPr="00AB4827">
              <w:rPr>
                <w:color w:val="000000"/>
              </w:rPr>
              <w:t>Ускорение с изменением скорости. Упражнения с теннисным мячом. Удар битой различным способом. Двусторонняя игра в лапту.</w:t>
            </w:r>
          </w:p>
        </w:tc>
        <w:tc>
          <w:tcPr>
            <w:tcW w:w="3118" w:type="dxa"/>
          </w:tcPr>
          <w:p w14:paraId="32CC9D51" w14:textId="77777777" w:rsidR="00620D9E" w:rsidRPr="00AB4827" w:rsidRDefault="00741D16" w:rsidP="004D3920">
            <w:pPr>
              <w:rPr>
                <w:color w:val="000000"/>
              </w:rPr>
            </w:pPr>
            <w:r>
              <w:rPr>
                <w:color w:val="000000"/>
              </w:rPr>
              <w:t>СБУ короткими отрезками 10х10 метров</w:t>
            </w:r>
          </w:p>
        </w:tc>
      </w:tr>
      <w:tr w:rsidR="00620D9E" w14:paraId="3E92636F" w14:textId="77777777" w:rsidTr="00741D16">
        <w:tc>
          <w:tcPr>
            <w:tcW w:w="567" w:type="dxa"/>
          </w:tcPr>
          <w:p w14:paraId="3AC858BA" w14:textId="77777777" w:rsidR="00620D9E" w:rsidRPr="00AB4827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48" w:type="dxa"/>
          </w:tcPr>
          <w:p w14:paraId="33009E87" w14:textId="77777777" w:rsidR="00620D9E" w:rsidRPr="00AB4827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39CE7B68" w14:textId="77777777" w:rsidR="00620D9E" w:rsidRPr="00AB4827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416120DE" w14:textId="77777777" w:rsidR="00620D9E" w:rsidRPr="00AB4827" w:rsidRDefault="00620D9E" w:rsidP="004D3920">
            <w:pPr>
              <w:rPr>
                <w:color w:val="000000"/>
              </w:rPr>
            </w:pPr>
            <w:r w:rsidRPr="00AB4827">
              <w:rPr>
                <w:color w:val="000000"/>
              </w:rPr>
              <w:t>Эстафеты с теннисным мячом. Учебная игра</w:t>
            </w:r>
            <w:r w:rsidRPr="00620D9E">
              <w:rPr>
                <w:color w:val="000000"/>
              </w:rPr>
              <w:t xml:space="preserve"> </w:t>
            </w:r>
            <w:r w:rsidRPr="00AB4827">
              <w:rPr>
                <w:color w:val="000000"/>
              </w:rPr>
              <w:t>Лапта</w:t>
            </w:r>
          </w:p>
        </w:tc>
        <w:tc>
          <w:tcPr>
            <w:tcW w:w="3118" w:type="dxa"/>
          </w:tcPr>
          <w:p w14:paraId="4636C78E" w14:textId="77777777" w:rsidR="00620D9E" w:rsidRPr="00AB4827" w:rsidRDefault="00741D16" w:rsidP="004D3920">
            <w:pPr>
              <w:rPr>
                <w:color w:val="000000"/>
              </w:rPr>
            </w:pPr>
            <w:r>
              <w:rPr>
                <w:color w:val="000000"/>
              </w:rPr>
              <w:t>Комплекс упражнений с мал теннисными мячами</w:t>
            </w:r>
          </w:p>
        </w:tc>
      </w:tr>
    </w:tbl>
    <w:p w14:paraId="10FD72CB" w14:textId="77777777" w:rsidR="00906A10" w:rsidRDefault="00906A10" w:rsidP="001E0BF9">
      <w:pPr>
        <w:spacing w:line="200" w:lineRule="atLeast"/>
        <w:jc w:val="both"/>
      </w:pPr>
    </w:p>
    <w:p w14:paraId="66298493" w14:textId="77777777" w:rsidR="005E7035" w:rsidRDefault="005E7035" w:rsidP="001E0BF9">
      <w:pPr>
        <w:spacing w:line="200" w:lineRule="atLeast"/>
        <w:jc w:val="both"/>
      </w:pPr>
    </w:p>
    <w:p w14:paraId="61CFE965" w14:textId="77777777" w:rsidR="005E7035" w:rsidRDefault="005E7035" w:rsidP="001E0BF9">
      <w:pPr>
        <w:spacing w:line="200" w:lineRule="atLeast"/>
        <w:jc w:val="both"/>
      </w:pPr>
    </w:p>
    <w:p w14:paraId="0039BA69" w14:textId="77777777" w:rsidR="005E7035" w:rsidRDefault="005E7035" w:rsidP="001E0BF9">
      <w:pPr>
        <w:spacing w:line="200" w:lineRule="atLeast"/>
        <w:jc w:val="both"/>
      </w:pPr>
    </w:p>
    <w:p w14:paraId="41B10524" w14:textId="77777777" w:rsidR="005E7035" w:rsidRDefault="005E7035" w:rsidP="001E0BF9">
      <w:pPr>
        <w:spacing w:line="200" w:lineRule="atLeast"/>
        <w:jc w:val="both"/>
      </w:pPr>
    </w:p>
    <w:p w14:paraId="3F1F1C5B" w14:textId="77777777" w:rsidR="005E7035" w:rsidRDefault="005E7035" w:rsidP="001E0BF9">
      <w:pPr>
        <w:spacing w:line="200" w:lineRule="atLeast"/>
        <w:jc w:val="both"/>
      </w:pPr>
    </w:p>
    <w:p w14:paraId="278FB4F6" w14:textId="77777777" w:rsidR="005E7035" w:rsidRDefault="005E7035" w:rsidP="001E0BF9">
      <w:pPr>
        <w:spacing w:line="200" w:lineRule="atLeast"/>
        <w:jc w:val="both"/>
      </w:pPr>
    </w:p>
    <w:p w14:paraId="4F1E1C68" w14:textId="77777777" w:rsidR="005E7035" w:rsidRDefault="005E7035" w:rsidP="001E0BF9">
      <w:pPr>
        <w:spacing w:line="200" w:lineRule="atLeast"/>
        <w:jc w:val="both"/>
      </w:pPr>
    </w:p>
    <w:p w14:paraId="51348FDB" w14:textId="77777777" w:rsidR="005E7035" w:rsidRDefault="005E7035" w:rsidP="001E0BF9">
      <w:pPr>
        <w:spacing w:line="200" w:lineRule="atLeast"/>
        <w:jc w:val="both"/>
      </w:pPr>
    </w:p>
    <w:p w14:paraId="687FA8BC" w14:textId="77777777" w:rsidR="005E7035" w:rsidRDefault="005E7035" w:rsidP="001E0BF9">
      <w:pPr>
        <w:spacing w:line="200" w:lineRule="atLeast"/>
        <w:jc w:val="both"/>
      </w:pPr>
    </w:p>
    <w:p w14:paraId="04792EE2" w14:textId="77777777" w:rsidR="005E7035" w:rsidRDefault="005E7035" w:rsidP="001E0BF9">
      <w:pPr>
        <w:spacing w:line="200" w:lineRule="atLeast"/>
        <w:jc w:val="both"/>
      </w:pPr>
    </w:p>
    <w:p w14:paraId="38084DDF" w14:textId="77777777" w:rsidR="005E7035" w:rsidRDefault="005E7035" w:rsidP="001E0BF9">
      <w:pPr>
        <w:spacing w:line="200" w:lineRule="atLeast"/>
        <w:jc w:val="both"/>
      </w:pPr>
    </w:p>
    <w:p w14:paraId="31A03F93" w14:textId="77777777" w:rsidR="005E7035" w:rsidRDefault="005E7035" w:rsidP="001E0BF9">
      <w:pPr>
        <w:spacing w:line="200" w:lineRule="atLeast"/>
        <w:jc w:val="both"/>
      </w:pPr>
    </w:p>
    <w:p w14:paraId="6BB3C2E4" w14:textId="77777777" w:rsidR="005E7035" w:rsidRDefault="005E7035" w:rsidP="001E0BF9">
      <w:pPr>
        <w:spacing w:line="200" w:lineRule="atLeast"/>
        <w:jc w:val="both"/>
      </w:pPr>
    </w:p>
    <w:p w14:paraId="6A489285" w14:textId="77777777" w:rsidR="005E7035" w:rsidRDefault="005E7035" w:rsidP="001E0BF9">
      <w:pPr>
        <w:spacing w:line="200" w:lineRule="atLeast"/>
        <w:jc w:val="both"/>
      </w:pPr>
    </w:p>
    <w:p w14:paraId="7D29F585" w14:textId="77777777" w:rsidR="005E7035" w:rsidRDefault="005E7035" w:rsidP="001E0BF9">
      <w:pPr>
        <w:spacing w:line="200" w:lineRule="atLeast"/>
        <w:jc w:val="both"/>
      </w:pPr>
    </w:p>
    <w:p w14:paraId="4DBCDD29" w14:textId="77777777" w:rsidR="005E7035" w:rsidRDefault="005E7035" w:rsidP="001E0BF9">
      <w:pPr>
        <w:spacing w:line="200" w:lineRule="atLeast"/>
        <w:jc w:val="both"/>
      </w:pPr>
    </w:p>
    <w:p w14:paraId="617D52D2" w14:textId="77777777" w:rsidR="005E7035" w:rsidRDefault="005E7035" w:rsidP="001E0BF9">
      <w:pPr>
        <w:spacing w:line="200" w:lineRule="atLeast"/>
        <w:jc w:val="both"/>
      </w:pPr>
    </w:p>
    <w:p w14:paraId="1FDF35D5" w14:textId="77777777" w:rsidR="00FC6C52" w:rsidRDefault="00FC6C52" w:rsidP="00872C20">
      <w:pPr>
        <w:rPr>
          <w:b/>
        </w:rPr>
      </w:pPr>
    </w:p>
    <w:p w14:paraId="5120E34D" w14:textId="5AB4C5A0" w:rsidR="0091676A" w:rsidRDefault="00FC6C52" w:rsidP="0091676A">
      <w:pPr>
        <w:ind w:left="708" w:firstLine="708"/>
        <w:rPr>
          <w:b/>
        </w:rPr>
      </w:pPr>
      <w:r>
        <w:rPr>
          <w:b/>
        </w:rPr>
        <w:lastRenderedPageBreak/>
        <w:t xml:space="preserve">         </w:t>
      </w:r>
      <w:r w:rsidR="0091676A">
        <w:rPr>
          <w:b/>
        </w:rPr>
        <w:t xml:space="preserve">Календарно-тематическое планирование </w:t>
      </w:r>
      <w:r w:rsidR="003C51F4">
        <w:rPr>
          <w:b/>
        </w:rPr>
        <w:t>9</w:t>
      </w:r>
      <w:proofErr w:type="gramStart"/>
      <w:r w:rsidR="0091676A">
        <w:rPr>
          <w:b/>
        </w:rPr>
        <w:t xml:space="preserve"> </w:t>
      </w:r>
      <w:r w:rsidR="00EA1E59">
        <w:rPr>
          <w:b/>
        </w:rPr>
        <w:t>А</w:t>
      </w:r>
      <w:proofErr w:type="gramEnd"/>
      <w:r w:rsidR="00EA1E59">
        <w:rPr>
          <w:b/>
        </w:rPr>
        <w:t xml:space="preserve"> </w:t>
      </w:r>
      <w:r w:rsidR="0091676A">
        <w:rPr>
          <w:b/>
        </w:rPr>
        <w:t>класс</w:t>
      </w:r>
    </w:p>
    <w:p w14:paraId="75BCE047" w14:textId="77777777" w:rsidR="001456C3" w:rsidRDefault="001456C3" w:rsidP="0091676A">
      <w:pPr>
        <w:ind w:left="708" w:firstLine="708"/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823"/>
        <w:gridCol w:w="856"/>
        <w:gridCol w:w="4322"/>
        <w:gridCol w:w="3116"/>
      </w:tblGrid>
      <w:tr w:rsidR="00872C20" w14:paraId="0735DCFD" w14:textId="77777777" w:rsidTr="00872C20">
        <w:trPr>
          <w:trHeight w:val="562"/>
        </w:trPr>
        <w:tc>
          <w:tcPr>
            <w:tcW w:w="560" w:type="dxa"/>
          </w:tcPr>
          <w:p w14:paraId="69F505CB" w14:textId="77777777" w:rsidR="00872C20" w:rsidRPr="001F2525" w:rsidRDefault="00872C20" w:rsidP="00620D9E">
            <w:pPr>
              <w:spacing w:line="200" w:lineRule="atLeast"/>
              <w:jc w:val="both"/>
              <w:rPr>
                <w:b/>
                <w:bCs/>
                <w:color w:val="000000"/>
              </w:rPr>
            </w:pPr>
            <w:r w:rsidRPr="001F2525">
              <w:rPr>
                <w:b/>
                <w:bCs/>
                <w:color w:val="000000"/>
              </w:rPr>
              <w:t>№</w:t>
            </w:r>
          </w:p>
          <w:p w14:paraId="77EC1C47" w14:textId="77777777" w:rsidR="00872C20" w:rsidRPr="001F2525" w:rsidRDefault="00872C20" w:rsidP="00620D9E">
            <w:pPr>
              <w:spacing w:line="200" w:lineRule="atLeast"/>
              <w:jc w:val="both"/>
              <w:rPr>
                <w:b/>
                <w:bCs/>
                <w:color w:val="000000"/>
              </w:rPr>
            </w:pPr>
            <w:r w:rsidRPr="001F2525">
              <w:rPr>
                <w:b/>
                <w:bCs/>
                <w:color w:val="000000"/>
              </w:rPr>
              <w:t>п/п</w:t>
            </w:r>
          </w:p>
        </w:tc>
        <w:tc>
          <w:tcPr>
            <w:tcW w:w="1679" w:type="dxa"/>
            <w:gridSpan w:val="2"/>
          </w:tcPr>
          <w:p w14:paraId="3805C056" w14:textId="77777777" w:rsidR="00872C20" w:rsidRPr="001F2525" w:rsidRDefault="00872C20" w:rsidP="00620D9E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4322" w:type="dxa"/>
          </w:tcPr>
          <w:p w14:paraId="4FB0767D" w14:textId="77777777" w:rsidR="00872C20" w:rsidRPr="001F2525" w:rsidRDefault="00872C20" w:rsidP="00620D9E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 w:rsidRPr="001F2525">
              <w:rPr>
                <w:b/>
                <w:bCs/>
                <w:color w:val="000000"/>
              </w:rPr>
              <w:t>Тема занятия</w:t>
            </w:r>
          </w:p>
        </w:tc>
        <w:tc>
          <w:tcPr>
            <w:tcW w:w="3116" w:type="dxa"/>
          </w:tcPr>
          <w:p w14:paraId="3FBE6BAF" w14:textId="77777777" w:rsidR="00872C20" w:rsidRPr="001F2525" w:rsidRDefault="00872C20" w:rsidP="00620D9E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 w:rsidRPr="002162B4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872C20" w14:paraId="1CF1286D" w14:textId="77777777" w:rsidTr="00872C20">
        <w:trPr>
          <w:trHeight w:val="562"/>
        </w:trPr>
        <w:tc>
          <w:tcPr>
            <w:tcW w:w="560" w:type="dxa"/>
          </w:tcPr>
          <w:p w14:paraId="386B832B" w14:textId="77777777" w:rsidR="00872C20" w:rsidRPr="001F2525" w:rsidRDefault="00872C20" w:rsidP="00620D9E">
            <w:pPr>
              <w:spacing w:line="200" w:lineRule="atLeas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3" w:type="dxa"/>
          </w:tcPr>
          <w:p w14:paraId="0F93D760" w14:textId="77777777" w:rsidR="00872C20" w:rsidRPr="001F2525" w:rsidRDefault="00872C20" w:rsidP="00620D9E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856" w:type="dxa"/>
          </w:tcPr>
          <w:p w14:paraId="35BA2DAE" w14:textId="77777777" w:rsidR="00872C20" w:rsidRPr="001F2525" w:rsidRDefault="00872C20" w:rsidP="00620D9E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4322" w:type="dxa"/>
          </w:tcPr>
          <w:p w14:paraId="427741B4" w14:textId="77777777" w:rsidR="00872C20" w:rsidRPr="001F2525" w:rsidRDefault="00872C20" w:rsidP="00620D9E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6" w:type="dxa"/>
          </w:tcPr>
          <w:p w14:paraId="742079E4" w14:textId="77777777" w:rsidR="00872C20" w:rsidRPr="001F2525" w:rsidRDefault="00872C20" w:rsidP="00620D9E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</w:p>
        </w:tc>
      </w:tr>
      <w:tr w:rsidR="00872C20" w14:paraId="2AA49AA7" w14:textId="77777777" w:rsidTr="00872C20">
        <w:trPr>
          <w:trHeight w:val="706"/>
        </w:trPr>
        <w:tc>
          <w:tcPr>
            <w:tcW w:w="560" w:type="dxa"/>
          </w:tcPr>
          <w:p w14:paraId="6AA8962B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3" w:type="dxa"/>
          </w:tcPr>
          <w:p w14:paraId="6095CEC7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6E2A9C5B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73BD36C2" w14:textId="77777777" w:rsidR="00872C20" w:rsidRPr="004D3920" w:rsidRDefault="00872C20" w:rsidP="00872C20">
            <w:r w:rsidRPr="004D3920">
              <w:t xml:space="preserve">Инструктаж по ТБ </w:t>
            </w:r>
            <w:proofErr w:type="gramStart"/>
            <w:r w:rsidRPr="004D3920">
              <w:t>на</w:t>
            </w:r>
            <w:proofErr w:type="gramEnd"/>
            <w:r w:rsidRPr="004D3920">
              <w:t xml:space="preserve"> </w:t>
            </w:r>
            <w:proofErr w:type="gramStart"/>
            <w:r w:rsidRPr="004D3920">
              <w:t>занятий</w:t>
            </w:r>
            <w:proofErr w:type="gramEnd"/>
            <w:r w:rsidRPr="004D3920">
              <w:t xml:space="preserve"> на улице на игре «Лапта»</w:t>
            </w:r>
          </w:p>
          <w:p w14:paraId="3CEA994D" w14:textId="77777777" w:rsidR="00872C20" w:rsidRPr="004D3920" w:rsidRDefault="00872C20" w:rsidP="00872C20">
            <w:r w:rsidRPr="004D3920">
              <w:t>Специальные беговые упражнения.</w:t>
            </w:r>
          </w:p>
          <w:p w14:paraId="0F07FD50" w14:textId="77777777" w:rsidR="00872C20" w:rsidRPr="004D3920" w:rsidRDefault="00872C20" w:rsidP="00872C20">
            <w:r w:rsidRPr="004D3920">
              <w:t>История возникновения игры Лапта. Правила игры</w:t>
            </w:r>
          </w:p>
          <w:p w14:paraId="408D8D7A" w14:textId="77777777" w:rsidR="00872C20" w:rsidRPr="004D3920" w:rsidRDefault="00872C20" w:rsidP="00872C20">
            <w:r w:rsidRPr="004D3920">
              <w:t>Упражнения с теннисным мячом. Удар битой различным способом</w:t>
            </w:r>
          </w:p>
        </w:tc>
        <w:tc>
          <w:tcPr>
            <w:tcW w:w="3116" w:type="dxa"/>
          </w:tcPr>
          <w:p w14:paraId="117949A1" w14:textId="77777777" w:rsidR="00872C20" w:rsidRDefault="00872C20" w:rsidP="00872C20">
            <w:r w:rsidRPr="00620D9E">
              <w:t>Первичный инструктаж на рабочем месте по технике безопасности</w:t>
            </w:r>
            <w:r>
              <w:t>.</w:t>
            </w:r>
          </w:p>
          <w:p w14:paraId="750A63D3" w14:textId="77777777" w:rsidR="00872C20" w:rsidRPr="004D3920" w:rsidRDefault="00872C20" w:rsidP="00872C20">
            <w:r>
              <w:t>Комплекс СБУ. Комплекс упражнений с мячами теннисными.</w:t>
            </w:r>
          </w:p>
        </w:tc>
      </w:tr>
      <w:tr w:rsidR="00872C20" w14:paraId="6A4B5150" w14:textId="77777777" w:rsidTr="00872C20">
        <w:tc>
          <w:tcPr>
            <w:tcW w:w="560" w:type="dxa"/>
          </w:tcPr>
          <w:p w14:paraId="07CDBC08" w14:textId="77777777" w:rsidR="00872C20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3" w:type="dxa"/>
          </w:tcPr>
          <w:p w14:paraId="7AB33DB1" w14:textId="77777777" w:rsidR="00872C20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4952B7BF" w14:textId="77777777" w:rsidR="00872C20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055FEB63" w14:textId="77777777" w:rsidR="00872C20" w:rsidRPr="004D3920" w:rsidRDefault="00872C20" w:rsidP="00872C20">
            <w:r w:rsidRPr="004D3920">
              <w:t xml:space="preserve">Передача и ловля теннисного мяча. Совершенствование удара битой. Игра в лапту. </w:t>
            </w:r>
          </w:p>
        </w:tc>
        <w:tc>
          <w:tcPr>
            <w:tcW w:w="3116" w:type="dxa"/>
          </w:tcPr>
          <w:p w14:paraId="4BD5F601" w14:textId="77777777" w:rsidR="00872C20" w:rsidRPr="004D3920" w:rsidRDefault="00872C20" w:rsidP="00872C20">
            <w:r>
              <w:t>Комплекс ОРУ с теннисными мячами</w:t>
            </w:r>
          </w:p>
        </w:tc>
      </w:tr>
      <w:tr w:rsidR="00872C20" w14:paraId="78CC60C1" w14:textId="77777777" w:rsidTr="00872C20">
        <w:tc>
          <w:tcPr>
            <w:tcW w:w="560" w:type="dxa"/>
          </w:tcPr>
          <w:p w14:paraId="667B58CE" w14:textId="77777777" w:rsidR="00872C20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3" w:type="dxa"/>
          </w:tcPr>
          <w:p w14:paraId="250AC283" w14:textId="77777777" w:rsidR="00872C20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28D4CFBE" w14:textId="77777777" w:rsidR="00872C20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07326FB0" w14:textId="77777777" w:rsidR="00872C20" w:rsidRPr="004D3920" w:rsidRDefault="00872C20" w:rsidP="00872C20">
            <w:r w:rsidRPr="004D3920">
              <w:t>СБУ. Учебная игра в лапту</w:t>
            </w:r>
          </w:p>
        </w:tc>
        <w:tc>
          <w:tcPr>
            <w:tcW w:w="3116" w:type="dxa"/>
          </w:tcPr>
          <w:p w14:paraId="34F3673D" w14:textId="77777777" w:rsidR="00872C20" w:rsidRPr="004D3920" w:rsidRDefault="00872C20" w:rsidP="00872C20">
            <w:r w:rsidRPr="00741D16">
              <w:t>ОРУ в движении. СУ. Специальные беговые упражнения. Бег с ускорением 2 – 3 серии по 20 – 40 метров. Эстафета</w:t>
            </w:r>
          </w:p>
        </w:tc>
      </w:tr>
      <w:tr w:rsidR="00872C20" w14:paraId="68460FA9" w14:textId="77777777" w:rsidTr="00872C20">
        <w:tc>
          <w:tcPr>
            <w:tcW w:w="560" w:type="dxa"/>
          </w:tcPr>
          <w:p w14:paraId="53A8C4E6" w14:textId="77777777" w:rsidR="00872C20" w:rsidRPr="00AB4827" w:rsidRDefault="00872C20" w:rsidP="00872C20">
            <w:pPr>
              <w:spacing w:line="200" w:lineRule="atLeast"/>
              <w:jc w:val="center"/>
              <w:rPr>
                <w:color w:val="1F497D" w:themeColor="text2"/>
              </w:rPr>
            </w:pPr>
            <w:r w:rsidRPr="00AB4827">
              <w:rPr>
                <w:color w:val="1F497D" w:themeColor="text2"/>
              </w:rPr>
              <w:t>4</w:t>
            </w:r>
          </w:p>
        </w:tc>
        <w:tc>
          <w:tcPr>
            <w:tcW w:w="823" w:type="dxa"/>
          </w:tcPr>
          <w:p w14:paraId="0C967DE8" w14:textId="77777777" w:rsidR="00872C20" w:rsidRPr="00AB4827" w:rsidRDefault="00872C20" w:rsidP="00872C20">
            <w:pPr>
              <w:spacing w:line="200" w:lineRule="atLeast"/>
              <w:jc w:val="both"/>
              <w:rPr>
                <w:color w:val="1F497D" w:themeColor="text2"/>
              </w:rPr>
            </w:pPr>
          </w:p>
        </w:tc>
        <w:tc>
          <w:tcPr>
            <w:tcW w:w="856" w:type="dxa"/>
          </w:tcPr>
          <w:p w14:paraId="0468D24D" w14:textId="77777777" w:rsidR="00872C20" w:rsidRPr="00AB4827" w:rsidRDefault="00872C20" w:rsidP="00872C20">
            <w:pPr>
              <w:spacing w:line="200" w:lineRule="atLeast"/>
              <w:jc w:val="both"/>
              <w:rPr>
                <w:color w:val="1F497D" w:themeColor="text2"/>
              </w:rPr>
            </w:pPr>
          </w:p>
        </w:tc>
        <w:tc>
          <w:tcPr>
            <w:tcW w:w="4322" w:type="dxa"/>
          </w:tcPr>
          <w:p w14:paraId="44587D1C" w14:textId="77777777" w:rsidR="00872C20" w:rsidRPr="00AB4827" w:rsidRDefault="00872C20" w:rsidP="00872C20">
            <w:pPr>
              <w:spacing w:line="200" w:lineRule="atLeast"/>
              <w:jc w:val="both"/>
              <w:rPr>
                <w:color w:val="1F497D" w:themeColor="text2"/>
              </w:rPr>
            </w:pPr>
            <w:r w:rsidRPr="00AB4827">
              <w:rPr>
                <w:color w:val="1F497D" w:themeColor="text2"/>
              </w:rPr>
              <w:t>Подвижные игры народов мира.</w:t>
            </w:r>
          </w:p>
        </w:tc>
        <w:tc>
          <w:tcPr>
            <w:tcW w:w="3116" w:type="dxa"/>
          </w:tcPr>
          <w:p w14:paraId="11C46A4D" w14:textId="77777777" w:rsidR="00872C20" w:rsidRDefault="00872C20" w:rsidP="00872C20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Игра </w:t>
            </w:r>
            <w:proofErr w:type="spellStart"/>
            <w:r>
              <w:rPr>
                <w:color w:val="1F497D" w:themeColor="text2"/>
              </w:rPr>
              <w:t>Ловишка</w:t>
            </w:r>
            <w:proofErr w:type="spellEnd"/>
          </w:p>
          <w:p w14:paraId="372EB842" w14:textId="77777777" w:rsidR="00872C20" w:rsidRDefault="00872C20" w:rsidP="00872C20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Игра Салки</w:t>
            </w:r>
          </w:p>
          <w:p w14:paraId="165F7CDE" w14:textId="77777777" w:rsidR="00872C20" w:rsidRPr="00AB4827" w:rsidRDefault="00872C20" w:rsidP="00872C20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Игра Горелки</w:t>
            </w:r>
          </w:p>
        </w:tc>
      </w:tr>
      <w:tr w:rsidR="00872C20" w14:paraId="0B650240" w14:textId="77777777" w:rsidTr="00872C20">
        <w:tc>
          <w:tcPr>
            <w:tcW w:w="560" w:type="dxa"/>
          </w:tcPr>
          <w:p w14:paraId="62D3BD61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3" w:type="dxa"/>
          </w:tcPr>
          <w:p w14:paraId="70151D29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750C8F73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7DE81BCB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Инструктаж по ТБ на уроках по пионерболу. Правила игры, организация и проведение соревнований по пионерболу.</w:t>
            </w:r>
          </w:p>
          <w:p w14:paraId="4C7F460A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СБУ. Стойки с перемещениями и исходными положениями, техника передачи мяча снизу – сверху в парах.</w:t>
            </w:r>
          </w:p>
        </w:tc>
        <w:tc>
          <w:tcPr>
            <w:tcW w:w="3116" w:type="dxa"/>
          </w:tcPr>
          <w:p w14:paraId="49AEBAE2" w14:textId="77777777" w:rsidR="00872C20" w:rsidRDefault="00872C20" w:rsidP="00872C20">
            <w:r w:rsidRPr="00620D9E">
              <w:t>Первичный инструктаж на рабочем месте по технике безопасности</w:t>
            </w:r>
            <w:r>
              <w:t xml:space="preserve"> на уроках по пионерболу.</w:t>
            </w:r>
          </w:p>
          <w:p w14:paraId="4F44545B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ОРУ с мячами в парах.</w:t>
            </w:r>
          </w:p>
        </w:tc>
      </w:tr>
      <w:tr w:rsidR="00872C20" w14:paraId="405E817D" w14:textId="77777777" w:rsidTr="00872C20">
        <w:tc>
          <w:tcPr>
            <w:tcW w:w="560" w:type="dxa"/>
          </w:tcPr>
          <w:p w14:paraId="3D1406E6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3" w:type="dxa"/>
          </w:tcPr>
          <w:p w14:paraId="4459817E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38C993BE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2835B91D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Передача мяча различными способами, передача с ударом в пол с места, то же – в прыжке с места и с 2-3 шагов разбега. Учебная игра Пионербол</w:t>
            </w:r>
          </w:p>
        </w:tc>
        <w:tc>
          <w:tcPr>
            <w:tcW w:w="3116" w:type="dxa"/>
          </w:tcPr>
          <w:p w14:paraId="300B6640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упражнений с мячами. Эстафета волейболиста.</w:t>
            </w:r>
          </w:p>
        </w:tc>
      </w:tr>
      <w:tr w:rsidR="00872C20" w14:paraId="79DB266E" w14:textId="77777777" w:rsidTr="00872C20">
        <w:tc>
          <w:tcPr>
            <w:tcW w:w="560" w:type="dxa"/>
          </w:tcPr>
          <w:p w14:paraId="049A62E5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23" w:type="dxa"/>
          </w:tcPr>
          <w:p w14:paraId="31D08D6F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28CEB58A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1D173D49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Прямой нападающий удар через сетку с 2-3 шагов разбега двумя руками из-за головы (бросок). Учебная игра</w:t>
            </w:r>
          </w:p>
        </w:tc>
        <w:tc>
          <w:tcPr>
            <w:tcW w:w="3116" w:type="dxa"/>
          </w:tcPr>
          <w:p w14:paraId="1F96DE4E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упражнений с мячом. ОРУ на верхний плечевой пояс.</w:t>
            </w:r>
          </w:p>
        </w:tc>
      </w:tr>
      <w:tr w:rsidR="00872C20" w14:paraId="0C36B890" w14:textId="77777777" w:rsidTr="00872C20">
        <w:tc>
          <w:tcPr>
            <w:tcW w:w="560" w:type="dxa"/>
          </w:tcPr>
          <w:p w14:paraId="675E50D4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23" w:type="dxa"/>
          </w:tcPr>
          <w:p w14:paraId="284FD36C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196E9A1F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431B6078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Передача мяча различными способами.</w:t>
            </w:r>
            <w:r>
              <w:rPr>
                <w:color w:val="000000"/>
              </w:rPr>
              <w:t xml:space="preserve"> </w:t>
            </w:r>
            <w:r w:rsidRPr="005E5CA2">
              <w:rPr>
                <w:color w:val="000000"/>
              </w:rPr>
              <w:t>Учебная</w:t>
            </w:r>
            <w:r>
              <w:rPr>
                <w:color w:val="000000"/>
              </w:rPr>
              <w:t xml:space="preserve"> </w:t>
            </w:r>
            <w:r w:rsidRPr="005E5CA2">
              <w:rPr>
                <w:color w:val="000000"/>
              </w:rPr>
              <w:t>игра  Пионербол.</w:t>
            </w:r>
          </w:p>
        </w:tc>
        <w:tc>
          <w:tcPr>
            <w:tcW w:w="3116" w:type="dxa"/>
          </w:tcPr>
          <w:p w14:paraId="0C50A0D5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D2672E">
              <w:rPr>
                <w:color w:val="000000"/>
              </w:rPr>
              <w:t>Броски набивного мяча до 2 кг.</w:t>
            </w:r>
            <w:r>
              <w:rPr>
                <w:color w:val="000000"/>
              </w:rPr>
              <w:t xml:space="preserve"> СБУ.</w:t>
            </w:r>
          </w:p>
        </w:tc>
      </w:tr>
      <w:tr w:rsidR="00872C20" w14:paraId="21358EA9" w14:textId="77777777" w:rsidTr="00872C20">
        <w:tc>
          <w:tcPr>
            <w:tcW w:w="560" w:type="dxa"/>
          </w:tcPr>
          <w:p w14:paraId="2A533418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23" w:type="dxa"/>
          </w:tcPr>
          <w:p w14:paraId="55025702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55D0BCD8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43E9917F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СБУ. Игра Пионербол</w:t>
            </w:r>
          </w:p>
        </w:tc>
        <w:tc>
          <w:tcPr>
            <w:tcW w:w="3116" w:type="dxa"/>
          </w:tcPr>
          <w:p w14:paraId="727F859B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741D16">
              <w:rPr>
                <w:color w:val="000000"/>
              </w:rPr>
              <w:t>ОРУ в движении. СУ. Специальные беговые упражнения. Бег с ускорением 2 – 3 серии по 20 – 40 метров. Эстафета</w:t>
            </w:r>
          </w:p>
        </w:tc>
      </w:tr>
      <w:tr w:rsidR="00872C20" w14:paraId="444AA12C" w14:textId="77777777" w:rsidTr="00872C20">
        <w:tc>
          <w:tcPr>
            <w:tcW w:w="560" w:type="dxa"/>
          </w:tcPr>
          <w:p w14:paraId="1EAEACE8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3" w:type="dxa"/>
          </w:tcPr>
          <w:p w14:paraId="2E2C0D02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6AFBDF90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5BBC8F59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СБУ. Игра Пионербол</w:t>
            </w:r>
          </w:p>
        </w:tc>
        <w:tc>
          <w:tcPr>
            <w:tcW w:w="3116" w:type="dxa"/>
          </w:tcPr>
          <w:p w14:paraId="6BD422DE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741D16">
              <w:rPr>
                <w:color w:val="000000"/>
              </w:rPr>
              <w:t>ОРУ в движении. СУ. Специальные беговые упражнения. Бег с ускорением 2 – 3 серии по 20 – 40 метров. Эстафета</w:t>
            </w:r>
          </w:p>
        </w:tc>
      </w:tr>
      <w:tr w:rsidR="00872C20" w14:paraId="578AB40A" w14:textId="77777777" w:rsidTr="00872C20">
        <w:trPr>
          <w:trHeight w:val="333"/>
        </w:trPr>
        <w:tc>
          <w:tcPr>
            <w:tcW w:w="560" w:type="dxa"/>
          </w:tcPr>
          <w:p w14:paraId="7E15FF01" w14:textId="77777777" w:rsidR="00872C20" w:rsidRPr="001F2525" w:rsidRDefault="00872C20" w:rsidP="00872C20">
            <w:pPr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3" w:type="dxa"/>
          </w:tcPr>
          <w:p w14:paraId="2CE4CA64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60353013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73822942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AB4827">
              <w:rPr>
                <w:color w:val="1F497D" w:themeColor="text2"/>
              </w:rPr>
              <w:t>Подвижные игры народов мира.</w:t>
            </w:r>
          </w:p>
        </w:tc>
        <w:tc>
          <w:tcPr>
            <w:tcW w:w="3116" w:type="dxa"/>
          </w:tcPr>
          <w:p w14:paraId="6375B971" w14:textId="77777777" w:rsidR="00872C20" w:rsidRDefault="00872C20" w:rsidP="00872C20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Армянские народные игры.</w:t>
            </w:r>
          </w:p>
          <w:p w14:paraId="3658169E" w14:textId="77777777" w:rsidR="00872C20" w:rsidRDefault="00872C20" w:rsidP="00872C20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lastRenderedPageBreak/>
              <w:t>«Пастух»</w:t>
            </w:r>
          </w:p>
          <w:p w14:paraId="6C687AD2" w14:textId="77777777" w:rsidR="00872C20" w:rsidRDefault="00872C20" w:rsidP="00872C20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«Перетягивание палки»</w:t>
            </w:r>
          </w:p>
          <w:p w14:paraId="7F3CB8CE" w14:textId="77777777" w:rsidR="00872C20" w:rsidRPr="00AB4827" w:rsidRDefault="00872C20" w:rsidP="00872C20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«Крепость»</w:t>
            </w:r>
          </w:p>
        </w:tc>
      </w:tr>
      <w:tr w:rsidR="00872C20" w14:paraId="0221ADA2" w14:textId="77777777" w:rsidTr="00872C20">
        <w:trPr>
          <w:trHeight w:val="838"/>
        </w:trPr>
        <w:tc>
          <w:tcPr>
            <w:tcW w:w="560" w:type="dxa"/>
          </w:tcPr>
          <w:p w14:paraId="7F29D18D" w14:textId="77777777" w:rsidR="00872C20" w:rsidRPr="001F2525" w:rsidRDefault="00872C20" w:rsidP="00872C20">
            <w:pPr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823" w:type="dxa"/>
          </w:tcPr>
          <w:p w14:paraId="0258F9F9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2A7A80BA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38A92D0D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Инструктаж по ТБ на занятиях волейболом. История возникновения игры волейбол. Правила игры.</w:t>
            </w:r>
          </w:p>
        </w:tc>
        <w:tc>
          <w:tcPr>
            <w:tcW w:w="3116" w:type="dxa"/>
          </w:tcPr>
          <w:p w14:paraId="4D320F28" w14:textId="77777777" w:rsidR="00872C20" w:rsidRDefault="00872C20" w:rsidP="00872C20">
            <w:r w:rsidRPr="00620D9E">
              <w:t>Первичный инструктаж на рабочем месте по технике безопасности</w:t>
            </w:r>
            <w:r>
              <w:t xml:space="preserve"> на уроках по волейболу и ручному мячу.</w:t>
            </w:r>
          </w:p>
          <w:p w14:paraId="147C5DA8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ОРУ с мячами в парах.</w:t>
            </w:r>
          </w:p>
        </w:tc>
      </w:tr>
      <w:tr w:rsidR="00872C20" w14:paraId="4959ACAF" w14:textId="77777777" w:rsidTr="00872C20">
        <w:tc>
          <w:tcPr>
            <w:tcW w:w="560" w:type="dxa"/>
          </w:tcPr>
          <w:p w14:paraId="610ECAC9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3" w:type="dxa"/>
          </w:tcPr>
          <w:p w14:paraId="0F865DF0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30CE6D4C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7A43BD6B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Стойки с перемещениями и исходными положениями, техника передачи мяча снизу – сверху в парах.</w:t>
            </w:r>
          </w:p>
        </w:tc>
        <w:tc>
          <w:tcPr>
            <w:tcW w:w="3116" w:type="dxa"/>
          </w:tcPr>
          <w:p w14:paraId="13C6B6A6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ОРУ в парах. Упражнения на гибкость.</w:t>
            </w:r>
          </w:p>
        </w:tc>
      </w:tr>
      <w:tr w:rsidR="00872C20" w14:paraId="416CDA46" w14:textId="77777777" w:rsidTr="00872C20">
        <w:tc>
          <w:tcPr>
            <w:tcW w:w="560" w:type="dxa"/>
          </w:tcPr>
          <w:p w14:paraId="1042A020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3" w:type="dxa"/>
          </w:tcPr>
          <w:p w14:paraId="6705AA57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5F64A6B7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335CB5E3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 xml:space="preserve">Передача мяча двумя руками сверху после перемещения. </w:t>
            </w:r>
          </w:p>
        </w:tc>
        <w:tc>
          <w:tcPr>
            <w:tcW w:w="3116" w:type="dxa"/>
          </w:tcPr>
          <w:p w14:paraId="06BAA587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СБУ. Комплекс упражнений на верхний плечевой пояс.</w:t>
            </w:r>
          </w:p>
        </w:tc>
      </w:tr>
      <w:tr w:rsidR="00872C20" w14:paraId="797D616B" w14:textId="77777777" w:rsidTr="00872C20">
        <w:tc>
          <w:tcPr>
            <w:tcW w:w="560" w:type="dxa"/>
          </w:tcPr>
          <w:p w14:paraId="07FE8C0B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23" w:type="dxa"/>
          </w:tcPr>
          <w:p w14:paraId="4B4F48F4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3BAE9301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334A6974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Верхняя и нижняя передача  мяча в парах, эстафета с элементами волейбола (верхней и нижней передачами мяча)</w:t>
            </w:r>
          </w:p>
        </w:tc>
        <w:tc>
          <w:tcPr>
            <w:tcW w:w="3116" w:type="dxa"/>
          </w:tcPr>
          <w:p w14:paraId="48BC43AF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07239A">
              <w:rPr>
                <w:color w:val="000000"/>
              </w:rPr>
              <w:t>ОРУ комплекс с гимнастическими палками.</w:t>
            </w:r>
          </w:p>
        </w:tc>
      </w:tr>
      <w:tr w:rsidR="00872C20" w14:paraId="15841525" w14:textId="77777777" w:rsidTr="00872C20">
        <w:tc>
          <w:tcPr>
            <w:tcW w:w="560" w:type="dxa"/>
          </w:tcPr>
          <w:p w14:paraId="5A0F45B3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23" w:type="dxa"/>
          </w:tcPr>
          <w:p w14:paraId="16F1B960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52614714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78F0B4BC" w14:textId="77777777" w:rsidR="00872C20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Нижняя прямая подача, передача мяча в зонах 6.3,4 и 6.3,2.</w:t>
            </w:r>
            <w:r>
              <w:rPr>
                <w:color w:val="000000"/>
              </w:rPr>
              <w:t xml:space="preserve"> </w:t>
            </w:r>
          </w:p>
          <w:p w14:paraId="455294C5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Игра в Ручной мяч</w:t>
            </w:r>
          </w:p>
        </w:tc>
        <w:tc>
          <w:tcPr>
            <w:tcW w:w="3116" w:type="dxa"/>
          </w:tcPr>
          <w:p w14:paraId="0C2228CE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07239A">
              <w:rPr>
                <w:color w:val="000000"/>
              </w:rPr>
              <w:t>ОРУ с мячом. СУ. Специальные беговые упражнения.</w:t>
            </w:r>
          </w:p>
        </w:tc>
      </w:tr>
      <w:tr w:rsidR="00872C20" w14:paraId="5A12E666" w14:textId="77777777" w:rsidTr="00872C20">
        <w:tc>
          <w:tcPr>
            <w:tcW w:w="560" w:type="dxa"/>
          </w:tcPr>
          <w:p w14:paraId="072BE9A9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23" w:type="dxa"/>
          </w:tcPr>
          <w:p w14:paraId="3AAFBB3B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02AEA12D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0069ED8E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Игра в Ручной мяч</w:t>
            </w:r>
          </w:p>
        </w:tc>
        <w:tc>
          <w:tcPr>
            <w:tcW w:w="3116" w:type="dxa"/>
          </w:tcPr>
          <w:p w14:paraId="7ACB0886" w14:textId="77777777" w:rsidR="00872C20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«Утренняя гимнастика»</w:t>
            </w:r>
          </w:p>
        </w:tc>
      </w:tr>
      <w:tr w:rsidR="00872C20" w14:paraId="43498E11" w14:textId="77777777" w:rsidTr="00872C20">
        <w:tc>
          <w:tcPr>
            <w:tcW w:w="560" w:type="dxa"/>
          </w:tcPr>
          <w:p w14:paraId="221DAC1A" w14:textId="77777777" w:rsidR="00872C20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23" w:type="dxa"/>
          </w:tcPr>
          <w:p w14:paraId="67601B23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6CFE08AB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689F8B18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1F497D" w:themeColor="text2"/>
              </w:rPr>
              <w:t>Подвижные игры народов мира.</w:t>
            </w:r>
          </w:p>
        </w:tc>
        <w:tc>
          <w:tcPr>
            <w:tcW w:w="3116" w:type="dxa"/>
          </w:tcPr>
          <w:p w14:paraId="4BA8050A" w14:textId="77777777" w:rsidR="00872C20" w:rsidRDefault="00872C20" w:rsidP="00872C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Украинские народные подвижные игры.</w:t>
            </w:r>
          </w:p>
          <w:p w14:paraId="07D62B00" w14:textId="77777777" w:rsidR="00872C20" w:rsidRDefault="00872C20" w:rsidP="00872C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«Колокол»</w:t>
            </w:r>
          </w:p>
          <w:p w14:paraId="3E3C54B9" w14:textId="77777777" w:rsidR="00872C20" w:rsidRDefault="00872C20" w:rsidP="00872C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«Волк и козлята»</w:t>
            </w:r>
          </w:p>
          <w:p w14:paraId="2B8B201D" w14:textId="77777777" w:rsidR="00872C20" w:rsidRDefault="00872C20" w:rsidP="00872C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«Хромая уточка»</w:t>
            </w:r>
          </w:p>
          <w:p w14:paraId="135BC963" w14:textId="77777777" w:rsidR="00872C20" w:rsidRPr="00AB4827" w:rsidRDefault="00872C20" w:rsidP="00872C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«Полотенчико»</w:t>
            </w:r>
          </w:p>
        </w:tc>
      </w:tr>
      <w:tr w:rsidR="00872C20" w14:paraId="09F53481" w14:textId="77777777" w:rsidTr="00872C20">
        <w:tc>
          <w:tcPr>
            <w:tcW w:w="560" w:type="dxa"/>
          </w:tcPr>
          <w:p w14:paraId="77DBF75E" w14:textId="77777777" w:rsidR="00872C20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23" w:type="dxa"/>
          </w:tcPr>
          <w:p w14:paraId="4CADBF25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408ABACB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252CDB1C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000000"/>
              </w:rPr>
              <w:t xml:space="preserve">Инструктаж по ТБ на занятиях бадминтон. История возникновения игры бадминтон. Правила игры. </w:t>
            </w:r>
          </w:p>
          <w:p w14:paraId="44DE8116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000000"/>
              </w:rPr>
              <w:t>Способы держания (хватки) ракетки. Игровые стойки в бадминтоне. Передвижения по площадке</w:t>
            </w:r>
          </w:p>
        </w:tc>
        <w:tc>
          <w:tcPr>
            <w:tcW w:w="3116" w:type="dxa"/>
          </w:tcPr>
          <w:p w14:paraId="270B0083" w14:textId="77777777" w:rsidR="00872C20" w:rsidRDefault="00872C20" w:rsidP="00872C20">
            <w:r w:rsidRPr="00620D9E">
              <w:t>Первичный инструктаж на рабочем месте по технике безопасности</w:t>
            </w:r>
            <w:r>
              <w:t xml:space="preserve"> на уроках по бадминтону.</w:t>
            </w:r>
          </w:p>
          <w:p w14:paraId="6C1F5B0F" w14:textId="77777777" w:rsidR="00872C20" w:rsidRPr="00AB4827" w:rsidRDefault="00872C20" w:rsidP="00872C20">
            <w:pPr>
              <w:rPr>
                <w:color w:val="000000"/>
              </w:rPr>
            </w:pPr>
            <w:r>
              <w:rPr>
                <w:color w:val="000000"/>
              </w:rPr>
              <w:t>Комплекс упражнений кроссфит (3-5 упражнений).</w:t>
            </w:r>
          </w:p>
        </w:tc>
      </w:tr>
      <w:tr w:rsidR="00872C20" w14:paraId="2AF4F677" w14:textId="77777777" w:rsidTr="00872C20">
        <w:tc>
          <w:tcPr>
            <w:tcW w:w="560" w:type="dxa"/>
          </w:tcPr>
          <w:p w14:paraId="1EEBFBA0" w14:textId="77777777" w:rsidR="00872C20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23" w:type="dxa"/>
          </w:tcPr>
          <w:p w14:paraId="5E20FCE5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3292B9E1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41F1BAAA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000000"/>
              </w:rPr>
              <w:t>ОРУ. Техника выполнения ударов. Комплекс упражнений с воланом.</w:t>
            </w:r>
          </w:p>
        </w:tc>
        <w:tc>
          <w:tcPr>
            <w:tcW w:w="3116" w:type="dxa"/>
          </w:tcPr>
          <w:p w14:paraId="7192E1FF" w14:textId="77777777" w:rsidR="00872C20" w:rsidRPr="00AB4827" w:rsidRDefault="00872C20" w:rsidP="00872C20">
            <w:pPr>
              <w:rPr>
                <w:color w:val="000000"/>
              </w:rPr>
            </w:pPr>
            <w:r>
              <w:rPr>
                <w:color w:val="000000"/>
              </w:rPr>
              <w:t>СБУ. Комплекс упражнений с воланом и ракетками.</w:t>
            </w:r>
          </w:p>
        </w:tc>
      </w:tr>
      <w:tr w:rsidR="00872C20" w14:paraId="0B15ABAA" w14:textId="77777777" w:rsidTr="00872C20">
        <w:trPr>
          <w:trHeight w:val="457"/>
        </w:trPr>
        <w:tc>
          <w:tcPr>
            <w:tcW w:w="560" w:type="dxa"/>
          </w:tcPr>
          <w:p w14:paraId="129FEC67" w14:textId="77777777" w:rsidR="00872C20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23" w:type="dxa"/>
          </w:tcPr>
          <w:p w14:paraId="1C3CF599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69A6C1AD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3D60F48C" w14:textId="77777777" w:rsidR="00872C20" w:rsidRPr="00AB4827" w:rsidRDefault="00872C20" w:rsidP="00872C20">
            <w:pPr>
              <w:pStyle w:val="af2"/>
            </w:pPr>
          </w:p>
          <w:p w14:paraId="4B926B83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t>ОРУ. СБУ. Техника выполнения подачи.</w:t>
            </w:r>
          </w:p>
        </w:tc>
        <w:tc>
          <w:tcPr>
            <w:tcW w:w="3116" w:type="dxa"/>
          </w:tcPr>
          <w:p w14:paraId="4B335376" w14:textId="77777777" w:rsidR="00872C20" w:rsidRPr="00815081" w:rsidRDefault="00872C20" w:rsidP="00872C20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815081">
              <w:rPr>
                <w:color w:val="000000"/>
              </w:rPr>
              <w:t>пражнение на укрепление кист</w:t>
            </w:r>
            <w:r>
              <w:rPr>
                <w:color w:val="000000"/>
              </w:rPr>
              <w:t>и. СБУ.</w:t>
            </w:r>
          </w:p>
        </w:tc>
      </w:tr>
      <w:tr w:rsidR="00872C20" w14:paraId="6E5CB894" w14:textId="77777777" w:rsidTr="00872C20">
        <w:tc>
          <w:tcPr>
            <w:tcW w:w="560" w:type="dxa"/>
          </w:tcPr>
          <w:p w14:paraId="59674B68" w14:textId="77777777" w:rsidR="00872C20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23" w:type="dxa"/>
          </w:tcPr>
          <w:p w14:paraId="6AC4CCE4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1AF52730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49ED268B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000000"/>
              </w:rPr>
              <w:t xml:space="preserve">Повторение изученного. Игра в парах. </w:t>
            </w:r>
          </w:p>
        </w:tc>
        <w:tc>
          <w:tcPr>
            <w:tcW w:w="3116" w:type="dxa"/>
          </w:tcPr>
          <w:p w14:paraId="29EC6EA0" w14:textId="77777777" w:rsidR="00872C20" w:rsidRPr="00AB4827" w:rsidRDefault="00872C20" w:rsidP="00872C20">
            <w:pPr>
              <w:rPr>
                <w:color w:val="000000"/>
              </w:rPr>
            </w:pPr>
            <w:r>
              <w:rPr>
                <w:color w:val="000000"/>
              </w:rPr>
              <w:t>Комплекс упражнений в парах.</w:t>
            </w:r>
          </w:p>
        </w:tc>
      </w:tr>
      <w:tr w:rsidR="00872C20" w14:paraId="1E0E4C7A" w14:textId="77777777" w:rsidTr="00872C20">
        <w:tc>
          <w:tcPr>
            <w:tcW w:w="560" w:type="dxa"/>
          </w:tcPr>
          <w:p w14:paraId="7621F867" w14:textId="77777777" w:rsidR="00872C20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23" w:type="dxa"/>
          </w:tcPr>
          <w:p w14:paraId="10438454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09383634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4C841865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000000"/>
              </w:rPr>
              <w:t>ОРУ. Эстафета с воланом и ракетками. Игра в бадминтон по командам.</w:t>
            </w:r>
          </w:p>
        </w:tc>
        <w:tc>
          <w:tcPr>
            <w:tcW w:w="3116" w:type="dxa"/>
          </w:tcPr>
          <w:p w14:paraId="02A8BAAE" w14:textId="77777777" w:rsidR="00872C20" w:rsidRPr="00AB4827" w:rsidRDefault="00872C20" w:rsidP="00872C20">
            <w:pPr>
              <w:rPr>
                <w:color w:val="000000"/>
              </w:rPr>
            </w:pPr>
            <w:r w:rsidRPr="00815081">
              <w:rPr>
                <w:color w:val="000000"/>
              </w:rPr>
              <w:t>Броски волана в парах</w:t>
            </w:r>
            <w:r>
              <w:rPr>
                <w:color w:val="000000"/>
              </w:rPr>
              <w:t>,</w:t>
            </w:r>
            <w:r w:rsidRPr="00815081">
              <w:rPr>
                <w:color w:val="000000"/>
              </w:rPr>
              <w:t xml:space="preserve"> на месте</w:t>
            </w:r>
            <w:r>
              <w:rPr>
                <w:color w:val="000000"/>
              </w:rPr>
              <w:t>, в движении.</w:t>
            </w:r>
          </w:p>
        </w:tc>
      </w:tr>
      <w:tr w:rsidR="00872C20" w14:paraId="2B649E8A" w14:textId="77777777" w:rsidTr="00872C20">
        <w:tc>
          <w:tcPr>
            <w:tcW w:w="560" w:type="dxa"/>
          </w:tcPr>
          <w:p w14:paraId="25989EB2" w14:textId="77777777" w:rsidR="00872C20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23" w:type="dxa"/>
          </w:tcPr>
          <w:p w14:paraId="6B0CC9E2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64A9DE48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63C161AC" w14:textId="77777777" w:rsidR="00872C20" w:rsidRPr="005E5CA2" w:rsidRDefault="00872C20" w:rsidP="00872C20">
            <w:pPr>
              <w:rPr>
                <w:color w:val="000000"/>
                <w:highlight w:val="darkYellow"/>
              </w:rPr>
            </w:pPr>
            <w:r w:rsidRPr="00AB4827">
              <w:rPr>
                <w:color w:val="000000"/>
              </w:rPr>
              <w:t>Игра в бадминтон.</w:t>
            </w:r>
          </w:p>
        </w:tc>
        <w:tc>
          <w:tcPr>
            <w:tcW w:w="3116" w:type="dxa"/>
          </w:tcPr>
          <w:p w14:paraId="0CCCE472" w14:textId="77777777" w:rsidR="00872C20" w:rsidRPr="00AB4827" w:rsidRDefault="00872C20" w:rsidP="00872C20">
            <w:pPr>
              <w:rPr>
                <w:color w:val="000000"/>
              </w:rPr>
            </w:pPr>
            <w:r>
              <w:rPr>
                <w:color w:val="000000"/>
              </w:rPr>
              <w:t>ОРУ.СБУ</w:t>
            </w:r>
          </w:p>
        </w:tc>
      </w:tr>
      <w:tr w:rsidR="00872C20" w14:paraId="082A8A46" w14:textId="77777777" w:rsidTr="00872C20">
        <w:tc>
          <w:tcPr>
            <w:tcW w:w="560" w:type="dxa"/>
          </w:tcPr>
          <w:p w14:paraId="4E22E5A7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23" w:type="dxa"/>
          </w:tcPr>
          <w:p w14:paraId="2BD1297C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12315084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08EAA2F6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1F497D" w:themeColor="text2"/>
              </w:rPr>
              <w:t>Подвижные игры народов мира.</w:t>
            </w:r>
          </w:p>
        </w:tc>
        <w:tc>
          <w:tcPr>
            <w:tcW w:w="3116" w:type="dxa"/>
          </w:tcPr>
          <w:p w14:paraId="2C7A6407" w14:textId="77777777" w:rsidR="00872C20" w:rsidRPr="00872C20" w:rsidRDefault="00872C20" w:rsidP="00872C20">
            <w:pPr>
              <w:rPr>
                <w:color w:val="1F497D" w:themeColor="text2"/>
              </w:rPr>
            </w:pPr>
            <w:r w:rsidRPr="00872C20">
              <w:rPr>
                <w:color w:val="1F497D" w:themeColor="text2"/>
              </w:rPr>
              <w:t>Японские народные игры</w:t>
            </w:r>
          </w:p>
          <w:p w14:paraId="6E5C1DE8" w14:textId="77777777" w:rsidR="00872C20" w:rsidRPr="00872C20" w:rsidRDefault="00872C20" w:rsidP="00872C20">
            <w:pPr>
              <w:rPr>
                <w:color w:val="1F497D" w:themeColor="text2"/>
              </w:rPr>
            </w:pPr>
            <w:r w:rsidRPr="00872C20">
              <w:rPr>
                <w:color w:val="1F497D" w:themeColor="text2"/>
              </w:rPr>
              <w:t>«</w:t>
            </w:r>
            <w:proofErr w:type="spellStart"/>
            <w:r w:rsidRPr="00872C20">
              <w:rPr>
                <w:color w:val="1F497D" w:themeColor="text2"/>
              </w:rPr>
              <w:t>Кагоме</w:t>
            </w:r>
            <w:proofErr w:type="spellEnd"/>
            <w:r w:rsidRPr="00872C20">
              <w:rPr>
                <w:color w:val="1F497D" w:themeColor="text2"/>
              </w:rPr>
              <w:t>»</w:t>
            </w:r>
          </w:p>
          <w:p w14:paraId="5EF4446A" w14:textId="77777777" w:rsidR="00872C20" w:rsidRPr="00872C20" w:rsidRDefault="00872C20" w:rsidP="00872C20">
            <w:pPr>
              <w:rPr>
                <w:color w:val="1F497D" w:themeColor="text2"/>
              </w:rPr>
            </w:pPr>
            <w:r w:rsidRPr="00872C20">
              <w:rPr>
                <w:color w:val="1F497D" w:themeColor="text2"/>
              </w:rPr>
              <w:t>«Аист и лягушка»</w:t>
            </w:r>
          </w:p>
          <w:p w14:paraId="5BF18F84" w14:textId="77777777" w:rsidR="00872C20" w:rsidRPr="00872C20" w:rsidRDefault="00872C20" w:rsidP="00872C20">
            <w:pPr>
              <w:rPr>
                <w:color w:val="1F497D" w:themeColor="text2"/>
              </w:rPr>
            </w:pPr>
            <w:r w:rsidRPr="00872C20">
              <w:rPr>
                <w:color w:val="1F497D" w:themeColor="text2"/>
              </w:rPr>
              <w:t>Итальянская игра «Укради знамя»</w:t>
            </w:r>
          </w:p>
          <w:p w14:paraId="5D1BA234" w14:textId="77777777" w:rsidR="00872C20" w:rsidRPr="00815081" w:rsidRDefault="00872C20" w:rsidP="00872C20">
            <w:pPr>
              <w:rPr>
                <w:color w:val="000000"/>
              </w:rPr>
            </w:pPr>
            <w:r w:rsidRPr="00872C20">
              <w:rPr>
                <w:color w:val="1F497D" w:themeColor="text2"/>
              </w:rPr>
              <w:t xml:space="preserve">Бразильская игра «Больная </w:t>
            </w:r>
            <w:r w:rsidRPr="00872C20">
              <w:rPr>
                <w:color w:val="1F497D" w:themeColor="text2"/>
              </w:rPr>
              <w:lastRenderedPageBreak/>
              <w:t>кошка»</w:t>
            </w:r>
          </w:p>
        </w:tc>
      </w:tr>
      <w:tr w:rsidR="00872C20" w14:paraId="6493F04B" w14:textId="77777777" w:rsidTr="00872C20">
        <w:tc>
          <w:tcPr>
            <w:tcW w:w="560" w:type="dxa"/>
          </w:tcPr>
          <w:p w14:paraId="630749B0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823" w:type="dxa"/>
          </w:tcPr>
          <w:p w14:paraId="29A2CFDD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660D0C7A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1DA49132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000000"/>
              </w:rPr>
              <w:t>ТБ на занятиях по баскетболу. Техника передвижения и остановки прыжком. Эстафеты с баскетбольными мячами.</w:t>
            </w:r>
          </w:p>
        </w:tc>
        <w:tc>
          <w:tcPr>
            <w:tcW w:w="3116" w:type="dxa"/>
          </w:tcPr>
          <w:p w14:paraId="4D62DBB8" w14:textId="77777777" w:rsidR="00872C20" w:rsidRPr="00AB4827" w:rsidRDefault="00872C20" w:rsidP="00872C20">
            <w:pPr>
              <w:rPr>
                <w:color w:val="000000"/>
              </w:rPr>
            </w:pPr>
            <w:r w:rsidRPr="00D2672E">
              <w:rPr>
                <w:color w:val="000000"/>
              </w:rPr>
              <w:t>Развитие координационных способностей. Терминология игры в баскетбол. Правила игры в баскетбол. Эстафета</w:t>
            </w:r>
            <w:r>
              <w:rPr>
                <w:color w:val="000000"/>
              </w:rPr>
              <w:t xml:space="preserve"> баскетболиста.</w:t>
            </w:r>
          </w:p>
        </w:tc>
      </w:tr>
      <w:tr w:rsidR="00872C20" w14:paraId="11F02774" w14:textId="77777777" w:rsidTr="00872C20">
        <w:tc>
          <w:tcPr>
            <w:tcW w:w="560" w:type="dxa"/>
          </w:tcPr>
          <w:p w14:paraId="1A764DE8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23" w:type="dxa"/>
          </w:tcPr>
          <w:p w14:paraId="47977CE5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199F3F33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0D48517C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000000"/>
              </w:rPr>
              <w:t>Ведение мяча змейкой, передачи. Техника остановки двумя шагами бросок в кольцо.</w:t>
            </w:r>
          </w:p>
          <w:p w14:paraId="2A6AC03D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000000"/>
              </w:rPr>
              <w:t>Развитие координационных качеств. Игра в мини-баскетбол.</w:t>
            </w:r>
          </w:p>
        </w:tc>
        <w:tc>
          <w:tcPr>
            <w:tcW w:w="3116" w:type="dxa"/>
          </w:tcPr>
          <w:p w14:paraId="5C5DB4DB" w14:textId="77777777" w:rsidR="00872C20" w:rsidRPr="00AB4827" w:rsidRDefault="00872C20" w:rsidP="00872C20">
            <w:pPr>
              <w:rPr>
                <w:color w:val="000000"/>
              </w:rPr>
            </w:pPr>
            <w:r>
              <w:rPr>
                <w:color w:val="000000"/>
              </w:rPr>
              <w:t>ОРУ с мячами в парах.</w:t>
            </w:r>
          </w:p>
        </w:tc>
      </w:tr>
      <w:tr w:rsidR="00872C20" w14:paraId="15CA5ACA" w14:textId="77777777" w:rsidTr="00872C20">
        <w:tc>
          <w:tcPr>
            <w:tcW w:w="560" w:type="dxa"/>
          </w:tcPr>
          <w:p w14:paraId="45264437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23" w:type="dxa"/>
          </w:tcPr>
          <w:p w14:paraId="6813B8DC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57A7C9AE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5AF0F86B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000000"/>
              </w:rPr>
              <w:t>Эстафеты баскетболистов с ведением мяча змейкой, передачей двумя руками от груди</w:t>
            </w:r>
          </w:p>
        </w:tc>
        <w:tc>
          <w:tcPr>
            <w:tcW w:w="3116" w:type="dxa"/>
          </w:tcPr>
          <w:p w14:paraId="69770366" w14:textId="77777777" w:rsidR="00872C20" w:rsidRPr="00AB4827" w:rsidRDefault="00872C20" w:rsidP="00872C20">
            <w:pPr>
              <w:rPr>
                <w:color w:val="000000"/>
              </w:rPr>
            </w:pPr>
            <w:r>
              <w:rPr>
                <w:color w:val="000000"/>
              </w:rPr>
              <w:t>Упражнения кроссфит (комплекс из 3-5 упражнений)</w:t>
            </w:r>
          </w:p>
        </w:tc>
      </w:tr>
      <w:tr w:rsidR="00872C20" w14:paraId="3C2B436B" w14:textId="77777777" w:rsidTr="00872C20">
        <w:tc>
          <w:tcPr>
            <w:tcW w:w="560" w:type="dxa"/>
          </w:tcPr>
          <w:p w14:paraId="0F09BF18" w14:textId="77777777" w:rsidR="00872C20" w:rsidRPr="001F2525" w:rsidRDefault="00872C20" w:rsidP="00872C20">
            <w:pPr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23" w:type="dxa"/>
          </w:tcPr>
          <w:p w14:paraId="03F4A8AE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5BF7CE16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4CAA08A5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000000"/>
              </w:rPr>
              <w:t>Бросок мяча одной рукой от плеча. Передачи: от груди, головы, от плеча. Поднимание туловища.</w:t>
            </w:r>
          </w:p>
        </w:tc>
        <w:tc>
          <w:tcPr>
            <w:tcW w:w="3116" w:type="dxa"/>
          </w:tcPr>
          <w:p w14:paraId="321A75F0" w14:textId="77777777" w:rsidR="00872C20" w:rsidRPr="00AB4827" w:rsidRDefault="00872C20" w:rsidP="00872C20">
            <w:pPr>
              <w:rPr>
                <w:color w:val="000000"/>
              </w:rPr>
            </w:pPr>
            <w:r>
              <w:rPr>
                <w:color w:val="000000"/>
              </w:rPr>
              <w:t>Эстафета баскетболиста</w:t>
            </w:r>
          </w:p>
        </w:tc>
      </w:tr>
      <w:tr w:rsidR="00872C20" w14:paraId="2F885CD0" w14:textId="77777777" w:rsidTr="00872C20">
        <w:tc>
          <w:tcPr>
            <w:tcW w:w="560" w:type="dxa"/>
          </w:tcPr>
          <w:p w14:paraId="62C6216E" w14:textId="77777777" w:rsidR="00872C20" w:rsidRPr="001F2525" w:rsidRDefault="00872C20" w:rsidP="00872C20">
            <w:pPr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23" w:type="dxa"/>
          </w:tcPr>
          <w:p w14:paraId="65FD76B0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47BF3632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0D8F0A76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000000"/>
              </w:rPr>
              <w:t>Ведение мяча с изменением направления. Совершенствовать передачи мяча. Игра в баскетбол 2*2.</w:t>
            </w:r>
          </w:p>
        </w:tc>
        <w:tc>
          <w:tcPr>
            <w:tcW w:w="3116" w:type="dxa"/>
          </w:tcPr>
          <w:p w14:paraId="439112BB" w14:textId="77777777" w:rsidR="00872C20" w:rsidRPr="00AB4827" w:rsidRDefault="00872C20" w:rsidP="00872C20">
            <w:pPr>
              <w:rPr>
                <w:color w:val="000000"/>
              </w:rPr>
            </w:pPr>
            <w:r>
              <w:rPr>
                <w:color w:val="000000"/>
              </w:rPr>
              <w:t>ОРУ. Спец беговые упражнения</w:t>
            </w:r>
          </w:p>
        </w:tc>
      </w:tr>
      <w:tr w:rsidR="00872C20" w14:paraId="382D2FF4" w14:textId="77777777" w:rsidTr="00872C20">
        <w:tc>
          <w:tcPr>
            <w:tcW w:w="560" w:type="dxa"/>
          </w:tcPr>
          <w:p w14:paraId="1D5D58FA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23" w:type="dxa"/>
          </w:tcPr>
          <w:p w14:paraId="212B3841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1219C964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024FC884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000000"/>
              </w:rPr>
              <w:t>Техника передвижения и остановки прыжком. Бросок в кольцо. Эстафеты с баскетбольными мячами. Вырывание</w:t>
            </w:r>
          </w:p>
          <w:p w14:paraId="49CC127F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000000"/>
              </w:rPr>
              <w:t>и выбивание мяча. Игра в мини - баскетбол.</w:t>
            </w:r>
          </w:p>
        </w:tc>
        <w:tc>
          <w:tcPr>
            <w:tcW w:w="3116" w:type="dxa"/>
          </w:tcPr>
          <w:p w14:paraId="34EE61DD" w14:textId="77777777" w:rsidR="00872C20" w:rsidRPr="00AB4827" w:rsidRDefault="00872C20" w:rsidP="00872C20">
            <w:pPr>
              <w:rPr>
                <w:color w:val="000000"/>
              </w:rPr>
            </w:pPr>
            <w:r>
              <w:rPr>
                <w:color w:val="000000"/>
              </w:rPr>
              <w:t>ОРУ с мячами.</w:t>
            </w:r>
          </w:p>
        </w:tc>
      </w:tr>
      <w:tr w:rsidR="00872C20" w:rsidRPr="00AB4827" w14:paraId="506F6DB6" w14:textId="77777777" w:rsidTr="00872C20">
        <w:tc>
          <w:tcPr>
            <w:tcW w:w="560" w:type="dxa"/>
          </w:tcPr>
          <w:p w14:paraId="38958739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23" w:type="dxa"/>
          </w:tcPr>
          <w:p w14:paraId="5B71588B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265EA73C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1842815D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000000"/>
              </w:rPr>
              <w:t>Передача и ловля теннисного мяча. Совершенствование удара битой. Игра в лапту.</w:t>
            </w:r>
          </w:p>
        </w:tc>
        <w:tc>
          <w:tcPr>
            <w:tcW w:w="3116" w:type="dxa"/>
          </w:tcPr>
          <w:p w14:paraId="4A699B16" w14:textId="77777777" w:rsidR="00872C20" w:rsidRPr="00AB4827" w:rsidRDefault="00872C20" w:rsidP="00872C20">
            <w:pPr>
              <w:rPr>
                <w:color w:val="000000"/>
              </w:rPr>
            </w:pPr>
            <w:r w:rsidRPr="00741D16">
              <w:rPr>
                <w:color w:val="000000"/>
              </w:rPr>
              <w:t>ОРУ для рук и плечевого пояса в ходьбе. СУ. Специальные беговые упражнения. Метание</w:t>
            </w:r>
            <w:r>
              <w:rPr>
                <w:color w:val="000000"/>
              </w:rPr>
              <w:t xml:space="preserve"> мал мячей</w:t>
            </w:r>
          </w:p>
        </w:tc>
      </w:tr>
      <w:tr w:rsidR="00872C20" w:rsidRPr="00AB4827" w14:paraId="5798325F" w14:textId="77777777" w:rsidTr="00872C20">
        <w:tc>
          <w:tcPr>
            <w:tcW w:w="560" w:type="dxa"/>
          </w:tcPr>
          <w:p w14:paraId="5DD0CD56" w14:textId="577AD565" w:rsidR="00872C20" w:rsidRPr="00AB4827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522FC">
              <w:rPr>
                <w:color w:val="000000"/>
              </w:rPr>
              <w:t>3</w:t>
            </w:r>
          </w:p>
        </w:tc>
        <w:tc>
          <w:tcPr>
            <w:tcW w:w="823" w:type="dxa"/>
          </w:tcPr>
          <w:p w14:paraId="2E623D80" w14:textId="77777777" w:rsidR="00872C20" w:rsidRPr="00AB4827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09DE2880" w14:textId="77777777" w:rsidR="00872C20" w:rsidRPr="00AB4827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2AC4778A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000000"/>
              </w:rPr>
              <w:t>Ускорение с изменением скорости. Упражнения с теннисным мячом. Удар битой различным способом. Двусторонняя игра в лапту.</w:t>
            </w:r>
          </w:p>
        </w:tc>
        <w:tc>
          <w:tcPr>
            <w:tcW w:w="3116" w:type="dxa"/>
          </w:tcPr>
          <w:p w14:paraId="4E2AB615" w14:textId="77777777" w:rsidR="00872C20" w:rsidRPr="00AB4827" w:rsidRDefault="00872C20" w:rsidP="00872C20">
            <w:pPr>
              <w:rPr>
                <w:color w:val="000000"/>
              </w:rPr>
            </w:pPr>
            <w:r>
              <w:rPr>
                <w:color w:val="000000"/>
              </w:rPr>
              <w:t>СБУ короткими отрезками 10х10 метров</w:t>
            </w:r>
          </w:p>
        </w:tc>
      </w:tr>
      <w:tr w:rsidR="00872C20" w14:paraId="52DB3DF3" w14:textId="77777777" w:rsidTr="00872C20">
        <w:tc>
          <w:tcPr>
            <w:tcW w:w="560" w:type="dxa"/>
          </w:tcPr>
          <w:p w14:paraId="04D15230" w14:textId="64E781C4" w:rsidR="00872C20" w:rsidRPr="00AB4827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522FC">
              <w:rPr>
                <w:color w:val="000000"/>
              </w:rPr>
              <w:t>4</w:t>
            </w:r>
          </w:p>
        </w:tc>
        <w:tc>
          <w:tcPr>
            <w:tcW w:w="823" w:type="dxa"/>
          </w:tcPr>
          <w:p w14:paraId="6D4AAF96" w14:textId="77777777" w:rsidR="00872C20" w:rsidRPr="00AB4827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653EF784" w14:textId="77777777" w:rsidR="00872C20" w:rsidRPr="00AB4827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3BAA5DB1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000000"/>
              </w:rPr>
              <w:t>Эстафеты с теннисным мячом. Учебная игра</w:t>
            </w:r>
            <w:r w:rsidRPr="001456C3">
              <w:rPr>
                <w:color w:val="000000"/>
              </w:rPr>
              <w:t xml:space="preserve"> </w:t>
            </w:r>
            <w:r w:rsidRPr="00AB4827">
              <w:rPr>
                <w:color w:val="000000"/>
              </w:rPr>
              <w:t>Лапта</w:t>
            </w:r>
          </w:p>
        </w:tc>
        <w:tc>
          <w:tcPr>
            <w:tcW w:w="3116" w:type="dxa"/>
          </w:tcPr>
          <w:p w14:paraId="11D927DF" w14:textId="77777777" w:rsidR="00872C20" w:rsidRPr="00AB4827" w:rsidRDefault="00872C20" w:rsidP="00872C20">
            <w:pPr>
              <w:rPr>
                <w:color w:val="000000"/>
              </w:rPr>
            </w:pPr>
            <w:r>
              <w:rPr>
                <w:color w:val="000000"/>
              </w:rPr>
              <w:t>Комплекс упражнений с мал теннисными мячами</w:t>
            </w:r>
          </w:p>
        </w:tc>
      </w:tr>
    </w:tbl>
    <w:p w14:paraId="3FE46600" w14:textId="77777777" w:rsidR="001456C3" w:rsidRDefault="001456C3" w:rsidP="001E0BF9">
      <w:pPr>
        <w:spacing w:line="200" w:lineRule="atLeast"/>
        <w:jc w:val="both"/>
      </w:pPr>
    </w:p>
    <w:p w14:paraId="3829D5DB" w14:textId="77777777" w:rsidR="0091676A" w:rsidRDefault="0091676A" w:rsidP="001E0BF9">
      <w:pPr>
        <w:spacing w:line="200" w:lineRule="atLeast"/>
        <w:jc w:val="both"/>
      </w:pPr>
    </w:p>
    <w:p w14:paraId="37FE13D1" w14:textId="77777777" w:rsidR="0091676A" w:rsidRDefault="0091676A" w:rsidP="001E0BF9">
      <w:pPr>
        <w:spacing w:line="200" w:lineRule="atLeast"/>
        <w:jc w:val="both"/>
      </w:pPr>
    </w:p>
    <w:p w14:paraId="294B09ED" w14:textId="77777777" w:rsidR="0091676A" w:rsidRDefault="0091676A" w:rsidP="00AD3527">
      <w:pPr>
        <w:ind w:left="360"/>
        <w:jc w:val="center"/>
        <w:rPr>
          <w:b/>
        </w:rPr>
      </w:pPr>
    </w:p>
    <w:p w14:paraId="3EC88A23" w14:textId="77777777" w:rsidR="0091676A" w:rsidRDefault="0091676A" w:rsidP="00AD3527">
      <w:pPr>
        <w:ind w:left="360"/>
        <w:jc w:val="center"/>
        <w:rPr>
          <w:b/>
        </w:rPr>
      </w:pPr>
    </w:p>
    <w:p w14:paraId="2E682DAB" w14:textId="77777777" w:rsidR="0091676A" w:rsidRDefault="0091676A" w:rsidP="00AD3527">
      <w:pPr>
        <w:ind w:left="360"/>
        <w:jc w:val="center"/>
        <w:rPr>
          <w:b/>
        </w:rPr>
      </w:pPr>
    </w:p>
    <w:p w14:paraId="6DACC180" w14:textId="77777777" w:rsidR="0091676A" w:rsidRDefault="0091676A" w:rsidP="00AD3527">
      <w:pPr>
        <w:ind w:left="360"/>
        <w:jc w:val="center"/>
        <w:rPr>
          <w:b/>
        </w:rPr>
      </w:pPr>
    </w:p>
    <w:p w14:paraId="1788372D" w14:textId="77777777" w:rsidR="0091676A" w:rsidRDefault="0091676A" w:rsidP="00AD3527">
      <w:pPr>
        <w:ind w:left="360"/>
        <w:jc w:val="center"/>
        <w:rPr>
          <w:b/>
        </w:rPr>
      </w:pPr>
    </w:p>
    <w:p w14:paraId="5FB96D92" w14:textId="77777777" w:rsidR="0091676A" w:rsidRDefault="0091676A" w:rsidP="00AD3527">
      <w:pPr>
        <w:ind w:left="360"/>
        <w:jc w:val="center"/>
        <w:rPr>
          <w:b/>
        </w:rPr>
      </w:pPr>
    </w:p>
    <w:p w14:paraId="67AD6B07" w14:textId="77777777" w:rsidR="0091676A" w:rsidRDefault="0091676A" w:rsidP="00AD3527">
      <w:pPr>
        <w:ind w:left="360"/>
        <w:jc w:val="center"/>
        <w:rPr>
          <w:b/>
        </w:rPr>
      </w:pPr>
    </w:p>
    <w:p w14:paraId="02EFE874" w14:textId="77777777" w:rsidR="0091676A" w:rsidRDefault="0091676A" w:rsidP="00AD3527">
      <w:pPr>
        <w:ind w:left="360"/>
        <w:jc w:val="center"/>
        <w:rPr>
          <w:b/>
        </w:rPr>
      </w:pPr>
    </w:p>
    <w:p w14:paraId="48B555C0" w14:textId="77777777" w:rsidR="0091676A" w:rsidRDefault="0091676A" w:rsidP="00AD3527">
      <w:pPr>
        <w:ind w:left="360"/>
        <w:jc w:val="center"/>
        <w:rPr>
          <w:b/>
        </w:rPr>
      </w:pPr>
    </w:p>
    <w:p w14:paraId="6FA775A6" w14:textId="77777777" w:rsidR="001456C3" w:rsidRDefault="001456C3" w:rsidP="001456C3">
      <w:pPr>
        <w:rPr>
          <w:b/>
        </w:rPr>
      </w:pPr>
    </w:p>
    <w:p w14:paraId="06595C6A" w14:textId="77777777" w:rsidR="00FC6C52" w:rsidRDefault="00FC6C52" w:rsidP="00AD3527">
      <w:pPr>
        <w:ind w:left="360"/>
        <w:jc w:val="center"/>
        <w:rPr>
          <w:b/>
        </w:rPr>
      </w:pPr>
    </w:p>
    <w:p w14:paraId="36ABC4E9" w14:textId="48121B21" w:rsidR="00EA1E59" w:rsidRDefault="00EA1E59" w:rsidP="00EA1E59">
      <w:pPr>
        <w:ind w:left="708" w:firstLine="708"/>
        <w:rPr>
          <w:b/>
        </w:rPr>
      </w:pPr>
      <w:r>
        <w:rPr>
          <w:b/>
        </w:rPr>
        <w:lastRenderedPageBreak/>
        <w:t xml:space="preserve">         Календ</w:t>
      </w:r>
      <w:r w:rsidR="003C51F4">
        <w:rPr>
          <w:b/>
        </w:rPr>
        <w:t>арно-тематическое планирование 9</w:t>
      </w:r>
      <w:proofErr w:type="gramStart"/>
      <w:r>
        <w:rPr>
          <w:b/>
        </w:rPr>
        <w:t xml:space="preserve"> Б</w:t>
      </w:r>
      <w:proofErr w:type="gramEnd"/>
      <w:r>
        <w:rPr>
          <w:b/>
        </w:rPr>
        <w:t xml:space="preserve"> класс</w:t>
      </w:r>
    </w:p>
    <w:p w14:paraId="76ADE3A7" w14:textId="77777777" w:rsidR="00EA1E59" w:rsidRDefault="00EA1E59" w:rsidP="00EA1E59">
      <w:pPr>
        <w:ind w:left="708" w:firstLine="708"/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823"/>
        <w:gridCol w:w="856"/>
        <w:gridCol w:w="4322"/>
        <w:gridCol w:w="3116"/>
      </w:tblGrid>
      <w:tr w:rsidR="00EA1E59" w14:paraId="5C98616A" w14:textId="77777777" w:rsidTr="00EA1E59">
        <w:trPr>
          <w:trHeight w:val="562"/>
        </w:trPr>
        <w:tc>
          <w:tcPr>
            <w:tcW w:w="560" w:type="dxa"/>
          </w:tcPr>
          <w:p w14:paraId="080362AD" w14:textId="77777777" w:rsidR="00EA1E59" w:rsidRPr="001F2525" w:rsidRDefault="00EA1E59" w:rsidP="00EA1E59">
            <w:pPr>
              <w:spacing w:line="200" w:lineRule="atLeast"/>
              <w:jc w:val="both"/>
              <w:rPr>
                <w:b/>
                <w:bCs/>
                <w:color w:val="000000"/>
              </w:rPr>
            </w:pPr>
            <w:r w:rsidRPr="001F2525">
              <w:rPr>
                <w:b/>
                <w:bCs/>
                <w:color w:val="000000"/>
              </w:rPr>
              <w:t>№</w:t>
            </w:r>
          </w:p>
          <w:p w14:paraId="04ED34A2" w14:textId="77777777" w:rsidR="00EA1E59" w:rsidRPr="001F2525" w:rsidRDefault="00EA1E59" w:rsidP="00EA1E59">
            <w:pPr>
              <w:spacing w:line="200" w:lineRule="atLeast"/>
              <w:jc w:val="both"/>
              <w:rPr>
                <w:b/>
                <w:bCs/>
                <w:color w:val="000000"/>
              </w:rPr>
            </w:pPr>
            <w:r w:rsidRPr="001F2525">
              <w:rPr>
                <w:b/>
                <w:bCs/>
                <w:color w:val="000000"/>
              </w:rPr>
              <w:t>п/п</w:t>
            </w:r>
          </w:p>
        </w:tc>
        <w:tc>
          <w:tcPr>
            <w:tcW w:w="1679" w:type="dxa"/>
            <w:gridSpan w:val="2"/>
          </w:tcPr>
          <w:p w14:paraId="1B08DDA8" w14:textId="77777777" w:rsidR="00EA1E59" w:rsidRPr="001F2525" w:rsidRDefault="00EA1E59" w:rsidP="00EA1E59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4322" w:type="dxa"/>
          </w:tcPr>
          <w:p w14:paraId="3E2C2F5A" w14:textId="77777777" w:rsidR="00EA1E59" w:rsidRPr="001F2525" w:rsidRDefault="00EA1E59" w:rsidP="00EA1E59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 w:rsidRPr="001F2525">
              <w:rPr>
                <w:b/>
                <w:bCs/>
                <w:color w:val="000000"/>
              </w:rPr>
              <w:t>Тема занятия</w:t>
            </w:r>
          </w:p>
        </w:tc>
        <w:tc>
          <w:tcPr>
            <w:tcW w:w="3116" w:type="dxa"/>
          </w:tcPr>
          <w:p w14:paraId="402167D0" w14:textId="77777777" w:rsidR="00EA1E59" w:rsidRPr="001F2525" w:rsidRDefault="00EA1E59" w:rsidP="00EA1E59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 w:rsidRPr="002162B4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EA1E59" w14:paraId="63569369" w14:textId="77777777" w:rsidTr="00EA1E59">
        <w:trPr>
          <w:trHeight w:val="562"/>
        </w:trPr>
        <w:tc>
          <w:tcPr>
            <w:tcW w:w="560" w:type="dxa"/>
          </w:tcPr>
          <w:p w14:paraId="5CDE0AF4" w14:textId="77777777" w:rsidR="00EA1E59" w:rsidRPr="001F2525" w:rsidRDefault="00EA1E59" w:rsidP="00EA1E59">
            <w:pPr>
              <w:spacing w:line="200" w:lineRule="atLeas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3" w:type="dxa"/>
          </w:tcPr>
          <w:p w14:paraId="4D571E9D" w14:textId="77777777" w:rsidR="00EA1E59" w:rsidRPr="001F2525" w:rsidRDefault="00EA1E59" w:rsidP="00EA1E59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856" w:type="dxa"/>
          </w:tcPr>
          <w:p w14:paraId="223E3D10" w14:textId="77777777" w:rsidR="00EA1E59" w:rsidRPr="001F2525" w:rsidRDefault="00EA1E59" w:rsidP="00EA1E59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4322" w:type="dxa"/>
          </w:tcPr>
          <w:p w14:paraId="48B941FD" w14:textId="77777777" w:rsidR="00EA1E59" w:rsidRPr="001F2525" w:rsidRDefault="00EA1E59" w:rsidP="00EA1E59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6" w:type="dxa"/>
          </w:tcPr>
          <w:p w14:paraId="06256313" w14:textId="77777777" w:rsidR="00EA1E59" w:rsidRPr="001F2525" w:rsidRDefault="00EA1E59" w:rsidP="00EA1E59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</w:p>
        </w:tc>
      </w:tr>
      <w:tr w:rsidR="00EA1E59" w14:paraId="1FBEEAD8" w14:textId="77777777" w:rsidTr="00EA1E59">
        <w:trPr>
          <w:trHeight w:val="706"/>
        </w:trPr>
        <w:tc>
          <w:tcPr>
            <w:tcW w:w="560" w:type="dxa"/>
          </w:tcPr>
          <w:p w14:paraId="0B62163D" w14:textId="77777777" w:rsidR="00EA1E59" w:rsidRPr="001F2525" w:rsidRDefault="00EA1E59" w:rsidP="00EA1E59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3" w:type="dxa"/>
          </w:tcPr>
          <w:p w14:paraId="4CFBD5A3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743F9FE2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47E5A0DB" w14:textId="77777777" w:rsidR="00EA1E59" w:rsidRPr="004D3920" w:rsidRDefault="00EA1E59" w:rsidP="00EA1E59">
            <w:r w:rsidRPr="004D3920">
              <w:t xml:space="preserve">Инструктаж по ТБ </w:t>
            </w:r>
            <w:proofErr w:type="gramStart"/>
            <w:r w:rsidRPr="004D3920">
              <w:t>на</w:t>
            </w:r>
            <w:proofErr w:type="gramEnd"/>
            <w:r w:rsidRPr="004D3920">
              <w:t xml:space="preserve"> </w:t>
            </w:r>
            <w:proofErr w:type="gramStart"/>
            <w:r w:rsidRPr="004D3920">
              <w:t>занятий</w:t>
            </w:r>
            <w:proofErr w:type="gramEnd"/>
            <w:r w:rsidRPr="004D3920">
              <w:t xml:space="preserve"> на улице на игре «Лапта»</w:t>
            </w:r>
          </w:p>
          <w:p w14:paraId="4F58BFDC" w14:textId="77777777" w:rsidR="00EA1E59" w:rsidRPr="004D3920" w:rsidRDefault="00EA1E59" w:rsidP="00EA1E59">
            <w:r w:rsidRPr="004D3920">
              <w:t>Специальные беговые упражнения.</w:t>
            </w:r>
          </w:p>
          <w:p w14:paraId="1AC52DA5" w14:textId="77777777" w:rsidR="00EA1E59" w:rsidRPr="004D3920" w:rsidRDefault="00EA1E59" w:rsidP="00EA1E59">
            <w:r w:rsidRPr="004D3920">
              <w:t>История возникновения игры Лапта. Правила игры</w:t>
            </w:r>
          </w:p>
          <w:p w14:paraId="1974DACD" w14:textId="77777777" w:rsidR="00EA1E59" w:rsidRPr="004D3920" w:rsidRDefault="00EA1E59" w:rsidP="00EA1E59">
            <w:r w:rsidRPr="004D3920">
              <w:t>Упражнения с теннисным мячом. Удар битой различным способом</w:t>
            </w:r>
          </w:p>
        </w:tc>
        <w:tc>
          <w:tcPr>
            <w:tcW w:w="3116" w:type="dxa"/>
          </w:tcPr>
          <w:p w14:paraId="32FAA55E" w14:textId="77777777" w:rsidR="00EA1E59" w:rsidRDefault="00EA1E59" w:rsidP="00EA1E59">
            <w:r w:rsidRPr="00620D9E">
              <w:t>Первичный инструктаж на рабочем месте по технике безопасности</w:t>
            </w:r>
            <w:r>
              <w:t>.</w:t>
            </w:r>
          </w:p>
          <w:p w14:paraId="54A6D825" w14:textId="77777777" w:rsidR="00EA1E59" w:rsidRPr="004D3920" w:rsidRDefault="00EA1E59" w:rsidP="00EA1E59">
            <w:r>
              <w:t>Комплекс СБУ. Комплекс упражнений с мячами теннисными.</w:t>
            </w:r>
          </w:p>
        </w:tc>
      </w:tr>
      <w:tr w:rsidR="00EA1E59" w14:paraId="3BEDA0A4" w14:textId="77777777" w:rsidTr="00EA1E59">
        <w:tc>
          <w:tcPr>
            <w:tcW w:w="560" w:type="dxa"/>
          </w:tcPr>
          <w:p w14:paraId="7A442D6B" w14:textId="77777777" w:rsidR="00EA1E59" w:rsidRDefault="00EA1E59" w:rsidP="00EA1E59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3" w:type="dxa"/>
          </w:tcPr>
          <w:p w14:paraId="248F509E" w14:textId="77777777" w:rsidR="00EA1E59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291482DC" w14:textId="77777777" w:rsidR="00EA1E59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12ECF403" w14:textId="77777777" w:rsidR="00EA1E59" w:rsidRPr="004D3920" w:rsidRDefault="00EA1E59" w:rsidP="00EA1E59">
            <w:r w:rsidRPr="004D3920">
              <w:t xml:space="preserve">Передача и ловля теннисного мяча. Совершенствование удара битой. Игра в лапту. </w:t>
            </w:r>
          </w:p>
        </w:tc>
        <w:tc>
          <w:tcPr>
            <w:tcW w:w="3116" w:type="dxa"/>
          </w:tcPr>
          <w:p w14:paraId="2759D283" w14:textId="77777777" w:rsidR="00EA1E59" w:rsidRPr="004D3920" w:rsidRDefault="00EA1E59" w:rsidP="00EA1E59">
            <w:r>
              <w:t>Комплекс ОРУ с теннисными мячами</w:t>
            </w:r>
          </w:p>
        </w:tc>
      </w:tr>
      <w:tr w:rsidR="00EA1E59" w14:paraId="5FCE2426" w14:textId="77777777" w:rsidTr="00EA1E59">
        <w:tc>
          <w:tcPr>
            <w:tcW w:w="560" w:type="dxa"/>
          </w:tcPr>
          <w:p w14:paraId="26387E22" w14:textId="77777777" w:rsidR="00EA1E59" w:rsidRDefault="00EA1E59" w:rsidP="00EA1E59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3" w:type="dxa"/>
          </w:tcPr>
          <w:p w14:paraId="604BADEC" w14:textId="77777777" w:rsidR="00EA1E59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525C3331" w14:textId="77777777" w:rsidR="00EA1E59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3624AD54" w14:textId="77777777" w:rsidR="00EA1E59" w:rsidRPr="004D3920" w:rsidRDefault="00EA1E59" w:rsidP="00EA1E59">
            <w:r w:rsidRPr="004D3920">
              <w:t>СБУ. Учебная игра в лапту</w:t>
            </w:r>
          </w:p>
        </w:tc>
        <w:tc>
          <w:tcPr>
            <w:tcW w:w="3116" w:type="dxa"/>
          </w:tcPr>
          <w:p w14:paraId="381A30C7" w14:textId="77777777" w:rsidR="00EA1E59" w:rsidRPr="004D3920" w:rsidRDefault="00EA1E59" w:rsidP="00EA1E59">
            <w:r w:rsidRPr="00741D16">
              <w:t>ОРУ в движении. СУ. Специальные беговые упражнения. Бег с ускорением 2 – 3 серии по 20 – 40 метров. Эстафета</w:t>
            </w:r>
          </w:p>
        </w:tc>
      </w:tr>
      <w:tr w:rsidR="00EA1E59" w14:paraId="1DF25854" w14:textId="77777777" w:rsidTr="00EA1E59">
        <w:tc>
          <w:tcPr>
            <w:tcW w:w="560" w:type="dxa"/>
          </w:tcPr>
          <w:p w14:paraId="024DA831" w14:textId="77777777" w:rsidR="00EA1E59" w:rsidRPr="00AB4827" w:rsidRDefault="00EA1E59" w:rsidP="00EA1E59">
            <w:pPr>
              <w:spacing w:line="200" w:lineRule="atLeast"/>
              <w:jc w:val="center"/>
              <w:rPr>
                <w:color w:val="1F497D" w:themeColor="text2"/>
              </w:rPr>
            </w:pPr>
            <w:r w:rsidRPr="00AB4827">
              <w:rPr>
                <w:color w:val="1F497D" w:themeColor="text2"/>
              </w:rPr>
              <w:t>4</w:t>
            </w:r>
          </w:p>
        </w:tc>
        <w:tc>
          <w:tcPr>
            <w:tcW w:w="823" w:type="dxa"/>
          </w:tcPr>
          <w:p w14:paraId="7839FFDE" w14:textId="77777777" w:rsidR="00EA1E59" w:rsidRPr="00AB4827" w:rsidRDefault="00EA1E59" w:rsidP="00EA1E59">
            <w:pPr>
              <w:spacing w:line="200" w:lineRule="atLeast"/>
              <w:jc w:val="both"/>
              <w:rPr>
                <w:color w:val="1F497D" w:themeColor="text2"/>
              </w:rPr>
            </w:pPr>
          </w:p>
        </w:tc>
        <w:tc>
          <w:tcPr>
            <w:tcW w:w="856" w:type="dxa"/>
          </w:tcPr>
          <w:p w14:paraId="6419DDF6" w14:textId="77777777" w:rsidR="00EA1E59" w:rsidRPr="00AB4827" w:rsidRDefault="00EA1E59" w:rsidP="00EA1E59">
            <w:pPr>
              <w:spacing w:line="200" w:lineRule="atLeast"/>
              <w:jc w:val="both"/>
              <w:rPr>
                <w:color w:val="1F497D" w:themeColor="text2"/>
              </w:rPr>
            </w:pPr>
          </w:p>
        </w:tc>
        <w:tc>
          <w:tcPr>
            <w:tcW w:w="4322" w:type="dxa"/>
          </w:tcPr>
          <w:p w14:paraId="4F650FF1" w14:textId="77777777" w:rsidR="00EA1E59" w:rsidRPr="00AB4827" w:rsidRDefault="00EA1E59" w:rsidP="00EA1E59">
            <w:pPr>
              <w:spacing w:line="200" w:lineRule="atLeast"/>
              <w:jc w:val="both"/>
              <w:rPr>
                <w:color w:val="1F497D" w:themeColor="text2"/>
              </w:rPr>
            </w:pPr>
            <w:r w:rsidRPr="00AB4827">
              <w:rPr>
                <w:color w:val="1F497D" w:themeColor="text2"/>
              </w:rPr>
              <w:t>Подвижные игры народов мира.</w:t>
            </w:r>
          </w:p>
        </w:tc>
        <w:tc>
          <w:tcPr>
            <w:tcW w:w="3116" w:type="dxa"/>
          </w:tcPr>
          <w:p w14:paraId="732167C4" w14:textId="77777777" w:rsidR="00EA1E59" w:rsidRDefault="00EA1E59" w:rsidP="00EA1E59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Игра </w:t>
            </w:r>
            <w:proofErr w:type="spellStart"/>
            <w:r>
              <w:rPr>
                <w:color w:val="1F497D" w:themeColor="text2"/>
              </w:rPr>
              <w:t>Ловишка</w:t>
            </w:r>
            <w:proofErr w:type="spellEnd"/>
          </w:p>
          <w:p w14:paraId="6396B486" w14:textId="77777777" w:rsidR="00EA1E59" w:rsidRDefault="00EA1E59" w:rsidP="00EA1E59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Игра Салки</w:t>
            </w:r>
          </w:p>
          <w:p w14:paraId="27986F4B" w14:textId="77777777" w:rsidR="00EA1E59" w:rsidRPr="00AB4827" w:rsidRDefault="00EA1E59" w:rsidP="00EA1E59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Игра Горелки</w:t>
            </w:r>
          </w:p>
        </w:tc>
      </w:tr>
      <w:tr w:rsidR="00EA1E59" w14:paraId="4AA74E2D" w14:textId="77777777" w:rsidTr="00EA1E59">
        <w:tc>
          <w:tcPr>
            <w:tcW w:w="560" w:type="dxa"/>
          </w:tcPr>
          <w:p w14:paraId="75335E50" w14:textId="77777777" w:rsidR="00EA1E59" w:rsidRPr="001F2525" w:rsidRDefault="00EA1E59" w:rsidP="00EA1E59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3" w:type="dxa"/>
          </w:tcPr>
          <w:p w14:paraId="4EB60E0F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39463DFA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56C46235" w14:textId="77777777" w:rsidR="00EA1E59" w:rsidRPr="005E5CA2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Инструктаж по ТБ на уроках по пионерболу. Правила игры, организация и проведение соревнований по пионерболу.</w:t>
            </w:r>
          </w:p>
          <w:p w14:paraId="46F8628C" w14:textId="77777777" w:rsidR="00EA1E59" w:rsidRPr="005E5CA2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СБУ. Стойки с перемещениями и исходными положениями, техника передачи мяча снизу – сверху в парах.</w:t>
            </w:r>
          </w:p>
        </w:tc>
        <w:tc>
          <w:tcPr>
            <w:tcW w:w="3116" w:type="dxa"/>
          </w:tcPr>
          <w:p w14:paraId="41E95FCA" w14:textId="77777777" w:rsidR="00EA1E59" w:rsidRDefault="00EA1E59" w:rsidP="00EA1E59">
            <w:r w:rsidRPr="00620D9E">
              <w:t>Первичный инструктаж на рабочем месте по технике безопасности</w:t>
            </w:r>
            <w:r>
              <w:t xml:space="preserve"> на уроках по пионерболу.</w:t>
            </w:r>
          </w:p>
          <w:p w14:paraId="310C9470" w14:textId="77777777" w:rsidR="00EA1E59" w:rsidRPr="005E5CA2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ОРУ с мячами в парах.</w:t>
            </w:r>
          </w:p>
        </w:tc>
      </w:tr>
      <w:tr w:rsidR="00EA1E59" w14:paraId="1044C93C" w14:textId="77777777" w:rsidTr="00EA1E59">
        <w:tc>
          <w:tcPr>
            <w:tcW w:w="560" w:type="dxa"/>
          </w:tcPr>
          <w:p w14:paraId="0F6EE4C0" w14:textId="77777777" w:rsidR="00EA1E59" w:rsidRPr="001F2525" w:rsidRDefault="00EA1E59" w:rsidP="00EA1E59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3" w:type="dxa"/>
          </w:tcPr>
          <w:p w14:paraId="2C4A4968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38EEE257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3F6DE8FD" w14:textId="77777777" w:rsidR="00EA1E59" w:rsidRPr="005E5CA2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Передача мяча различными способами, передача с ударом в пол с места, то же – в прыжке с места и с 2-3 шагов разбега. Учебная игра Пионербол</w:t>
            </w:r>
          </w:p>
        </w:tc>
        <w:tc>
          <w:tcPr>
            <w:tcW w:w="3116" w:type="dxa"/>
          </w:tcPr>
          <w:p w14:paraId="76901364" w14:textId="77777777" w:rsidR="00EA1E59" w:rsidRPr="005E5CA2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упражнений с мячами. Эстафета волейболиста.</w:t>
            </w:r>
          </w:p>
        </w:tc>
      </w:tr>
      <w:tr w:rsidR="00EA1E59" w14:paraId="0FA04A64" w14:textId="77777777" w:rsidTr="00EA1E59">
        <w:tc>
          <w:tcPr>
            <w:tcW w:w="560" w:type="dxa"/>
          </w:tcPr>
          <w:p w14:paraId="39E8B779" w14:textId="77777777" w:rsidR="00EA1E59" w:rsidRPr="001F2525" w:rsidRDefault="00EA1E59" w:rsidP="00EA1E59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23" w:type="dxa"/>
          </w:tcPr>
          <w:p w14:paraId="2FD36B09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5CBDF615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7E967E35" w14:textId="77777777" w:rsidR="00EA1E59" w:rsidRPr="005E5CA2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Прямой нападающий удар через сетку с 2-3 шагов разбега двумя руками из-за головы (бросок). Учебная игра</w:t>
            </w:r>
          </w:p>
        </w:tc>
        <w:tc>
          <w:tcPr>
            <w:tcW w:w="3116" w:type="dxa"/>
          </w:tcPr>
          <w:p w14:paraId="6E74BDBF" w14:textId="77777777" w:rsidR="00EA1E59" w:rsidRPr="005E5CA2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упражнений с мячом. ОРУ на верхний плечевой пояс.</w:t>
            </w:r>
          </w:p>
        </w:tc>
      </w:tr>
      <w:tr w:rsidR="00EA1E59" w14:paraId="4A402C99" w14:textId="77777777" w:rsidTr="00EA1E59">
        <w:tc>
          <w:tcPr>
            <w:tcW w:w="560" w:type="dxa"/>
          </w:tcPr>
          <w:p w14:paraId="13529780" w14:textId="77777777" w:rsidR="00EA1E59" w:rsidRPr="001F2525" w:rsidRDefault="00EA1E59" w:rsidP="00EA1E59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23" w:type="dxa"/>
          </w:tcPr>
          <w:p w14:paraId="628AD3AD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02E78D4F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0824D40A" w14:textId="77777777" w:rsidR="00EA1E59" w:rsidRPr="005E5CA2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Передача мяча различными способами.</w:t>
            </w:r>
            <w:r>
              <w:rPr>
                <w:color w:val="000000"/>
              </w:rPr>
              <w:t xml:space="preserve"> </w:t>
            </w:r>
            <w:r w:rsidRPr="005E5CA2">
              <w:rPr>
                <w:color w:val="000000"/>
              </w:rPr>
              <w:t>Учебная</w:t>
            </w:r>
            <w:r>
              <w:rPr>
                <w:color w:val="000000"/>
              </w:rPr>
              <w:t xml:space="preserve"> </w:t>
            </w:r>
            <w:r w:rsidRPr="005E5CA2">
              <w:rPr>
                <w:color w:val="000000"/>
              </w:rPr>
              <w:t>игра  Пионербол.</w:t>
            </w:r>
          </w:p>
        </w:tc>
        <w:tc>
          <w:tcPr>
            <w:tcW w:w="3116" w:type="dxa"/>
          </w:tcPr>
          <w:p w14:paraId="07E729ED" w14:textId="77777777" w:rsidR="00EA1E59" w:rsidRPr="005E5CA2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  <w:r w:rsidRPr="00D2672E">
              <w:rPr>
                <w:color w:val="000000"/>
              </w:rPr>
              <w:t>Броски набивного мяча до 2 кг.</w:t>
            </w:r>
            <w:r>
              <w:rPr>
                <w:color w:val="000000"/>
              </w:rPr>
              <w:t xml:space="preserve"> СБУ.</w:t>
            </w:r>
          </w:p>
        </w:tc>
      </w:tr>
      <w:tr w:rsidR="00EA1E59" w14:paraId="7476668E" w14:textId="77777777" w:rsidTr="00EA1E59">
        <w:tc>
          <w:tcPr>
            <w:tcW w:w="560" w:type="dxa"/>
          </w:tcPr>
          <w:p w14:paraId="1AFBCD6B" w14:textId="77777777" w:rsidR="00EA1E59" w:rsidRPr="001F2525" w:rsidRDefault="00EA1E59" w:rsidP="00EA1E59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23" w:type="dxa"/>
          </w:tcPr>
          <w:p w14:paraId="49043AAB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424B7FD2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657382FD" w14:textId="77777777" w:rsidR="00EA1E59" w:rsidRPr="005E5CA2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СБУ. Игра Пионербол</w:t>
            </w:r>
          </w:p>
        </w:tc>
        <w:tc>
          <w:tcPr>
            <w:tcW w:w="3116" w:type="dxa"/>
          </w:tcPr>
          <w:p w14:paraId="1B750CBD" w14:textId="77777777" w:rsidR="00EA1E59" w:rsidRPr="005E5CA2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  <w:r w:rsidRPr="00741D16">
              <w:rPr>
                <w:color w:val="000000"/>
              </w:rPr>
              <w:t>ОРУ в движении. СУ. Специальные беговые упражнения. Бег с ускорением 2 – 3 серии по 20 – 40 метров. Эстафета</w:t>
            </w:r>
          </w:p>
        </w:tc>
      </w:tr>
      <w:tr w:rsidR="00EA1E59" w14:paraId="7149E83C" w14:textId="77777777" w:rsidTr="00EA1E59">
        <w:tc>
          <w:tcPr>
            <w:tcW w:w="560" w:type="dxa"/>
          </w:tcPr>
          <w:p w14:paraId="7D4942C1" w14:textId="77777777" w:rsidR="00EA1E59" w:rsidRPr="001F2525" w:rsidRDefault="00EA1E59" w:rsidP="00EA1E59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3" w:type="dxa"/>
          </w:tcPr>
          <w:p w14:paraId="7E92D8FA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629ADA31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69B16EE0" w14:textId="77777777" w:rsidR="00EA1E59" w:rsidRPr="005E5CA2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СБУ. Игра Пионербол</w:t>
            </w:r>
          </w:p>
        </w:tc>
        <w:tc>
          <w:tcPr>
            <w:tcW w:w="3116" w:type="dxa"/>
          </w:tcPr>
          <w:p w14:paraId="56F788DA" w14:textId="77777777" w:rsidR="00EA1E59" w:rsidRPr="005E5CA2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  <w:r w:rsidRPr="00741D16">
              <w:rPr>
                <w:color w:val="000000"/>
              </w:rPr>
              <w:t>ОРУ в движении. СУ. Специальные беговые упражнения. Бег с ускорением 2 – 3 серии по 20 – 40 метров. Эстафета</w:t>
            </w:r>
          </w:p>
        </w:tc>
      </w:tr>
      <w:tr w:rsidR="00EA1E59" w14:paraId="7A43A57D" w14:textId="77777777" w:rsidTr="00EA1E59">
        <w:trPr>
          <w:trHeight w:val="333"/>
        </w:trPr>
        <w:tc>
          <w:tcPr>
            <w:tcW w:w="560" w:type="dxa"/>
          </w:tcPr>
          <w:p w14:paraId="3B5F4C38" w14:textId="77777777" w:rsidR="00EA1E59" w:rsidRPr="001F2525" w:rsidRDefault="00EA1E59" w:rsidP="00EA1E59">
            <w:pPr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3" w:type="dxa"/>
          </w:tcPr>
          <w:p w14:paraId="51FBD516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452A978A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0E046E37" w14:textId="77777777" w:rsidR="00EA1E59" w:rsidRPr="005E5CA2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  <w:r w:rsidRPr="00AB4827">
              <w:rPr>
                <w:color w:val="1F497D" w:themeColor="text2"/>
              </w:rPr>
              <w:t>Подвижные игры народов мира.</w:t>
            </w:r>
          </w:p>
        </w:tc>
        <w:tc>
          <w:tcPr>
            <w:tcW w:w="3116" w:type="dxa"/>
          </w:tcPr>
          <w:p w14:paraId="5B04E8BB" w14:textId="77777777" w:rsidR="00EA1E59" w:rsidRDefault="00EA1E59" w:rsidP="00EA1E59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Армянские народные игры.</w:t>
            </w:r>
          </w:p>
          <w:p w14:paraId="666122FA" w14:textId="77777777" w:rsidR="00EA1E59" w:rsidRDefault="00EA1E59" w:rsidP="00EA1E59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lastRenderedPageBreak/>
              <w:t>«Пастух»</w:t>
            </w:r>
          </w:p>
          <w:p w14:paraId="3787B0E1" w14:textId="77777777" w:rsidR="00EA1E59" w:rsidRDefault="00EA1E59" w:rsidP="00EA1E59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«Перетягивание палки»</w:t>
            </w:r>
          </w:p>
          <w:p w14:paraId="6B997C54" w14:textId="77777777" w:rsidR="00EA1E59" w:rsidRPr="00AB4827" w:rsidRDefault="00EA1E59" w:rsidP="00EA1E59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«Крепость»</w:t>
            </w:r>
          </w:p>
        </w:tc>
      </w:tr>
      <w:tr w:rsidR="00EA1E59" w14:paraId="365D8F90" w14:textId="77777777" w:rsidTr="00EA1E59">
        <w:trPr>
          <w:trHeight w:val="838"/>
        </w:trPr>
        <w:tc>
          <w:tcPr>
            <w:tcW w:w="560" w:type="dxa"/>
          </w:tcPr>
          <w:p w14:paraId="103099BC" w14:textId="77777777" w:rsidR="00EA1E59" w:rsidRPr="001F2525" w:rsidRDefault="00EA1E59" w:rsidP="00EA1E59">
            <w:pPr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823" w:type="dxa"/>
          </w:tcPr>
          <w:p w14:paraId="33867560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4851A091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7E89B975" w14:textId="77777777" w:rsidR="00EA1E59" w:rsidRPr="005E5CA2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Инструктаж по ТБ на занятиях волейболом. История возникновения игры волейбол. Правила игры.</w:t>
            </w:r>
          </w:p>
        </w:tc>
        <w:tc>
          <w:tcPr>
            <w:tcW w:w="3116" w:type="dxa"/>
          </w:tcPr>
          <w:p w14:paraId="049CB518" w14:textId="77777777" w:rsidR="00EA1E59" w:rsidRDefault="00EA1E59" w:rsidP="00EA1E59">
            <w:r w:rsidRPr="00620D9E">
              <w:t>Первичный инструктаж на рабочем месте по технике безопасности</w:t>
            </w:r>
            <w:r>
              <w:t xml:space="preserve"> на уроках по волейболу и ручному мячу.</w:t>
            </w:r>
          </w:p>
          <w:p w14:paraId="0ADC094D" w14:textId="77777777" w:rsidR="00EA1E59" w:rsidRPr="005E5CA2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ОРУ с мячами в парах.</w:t>
            </w:r>
          </w:p>
        </w:tc>
      </w:tr>
      <w:tr w:rsidR="00EA1E59" w14:paraId="01E09096" w14:textId="77777777" w:rsidTr="00EA1E59">
        <w:tc>
          <w:tcPr>
            <w:tcW w:w="560" w:type="dxa"/>
          </w:tcPr>
          <w:p w14:paraId="3E5950D1" w14:textId="77777777" w:rsidR="00EA1E59" w:rsidRPr="001F2525" w:rsidRDefault="00EA1E59" w:rsidP="00EA1E59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3" w:type="dxa"/>
          </w:tcPr>
          <w:p w14:paraId="037E4309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1DDE7355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79FB4D28" w14:textId="77777777" w:rsidR="00EA1E59" w:rsidRPr="005E5CA2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Стойки с перемещениями и исходными положениями, техника передачи мяча снизу – сверху в парах.</w:t>
            </w:r>
          </w:p>
        </w:tc>
        <w:tc>
          <w:tcPr>
            <w:tcW w:w="3116" w:type="dxa"/>
          </w:tcPr>
          <w:p w14:paraId="38CBEA19" w14:textId="77777777" w:rsidR="00EA1E59" w:rsidRPr="005E5CA2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ОРУ в парах. Упражнения на гибкость.</w:t>
            </w:r>
          </w:p>
        </w:tc>
      </w:tr>
      <w:tr w:rsidR="00EA1E59" w14:paraId="0092824E" w14:textId="77777777" w:rsidTr="00EA1E59">
        <w:tc>
          <w:tcPr>
            <w:tcW w:w="560" w:type="dxa"/>
          </w:tcPr>
          <w:p w14:paraId="1F177341" w14:textId="77777777" w:rsidR="00EA1E59" w:rsidRPr="001F2525" w:rsidRDefault="00EA1E59" w:rsidP="00EA1E59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3" w:type="dxa"/>
          </w:tcPr>
          <w:p w14:paraId="61AD5743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51F97D3B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6B461CBE" w14:textId="77777777" w:rsidR="00EA1E59" w:rsidRPr="005E5CA2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 xml:space="preserve">Передача мяча двумя руками сверху после перемещения. </w:t>
            </w:r>
          </w:p>
        </w:tc>
        <w:tc>
          <w:tcPr>
            <w:tcW w:w="3116" w:type="dxa"/>
          </w:tcPr>
          <w:p w14:paraId="7BC99CD5" w14:textId="77777777" w:rsidR="00EA1E59" w:rsidRPr="005E5CA2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СБУ. Комплекс упражнений на верхний плечевой пояс.</w:t>
            </w:r>
          </w:p>
        </w:tc>
      </w:tr>
      <w:tr w:rsidR="00EA1E59" w14:paraId="49591413" w14:textId="77777777" w:rsidTr="00EA1E59">
        <w:tc>
          <w:tcPr>
            <w:tcW w:w="560" w:type="dxa"/>
          </w:tcPr>
          <w:p w14:paraId="0F9DA59C" w14:textId="77777777" w:rsidR="00EA1E59" w:rsidRPr="001F2525" w:rsidRDefault="00EA1E59" w:rsidP="00EA1E59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23" w:type="dxa"/>
          </w:tcPr>
          <w:p w14:paraId="2DE6F8C9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10E31552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72B5A1E5" w14:textId="77777777" w:rsidR="00EA1E59" w:rsidRPr="005E5CA2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Верхняя и нижняя передача  мяча в парах, эстафета с элементами волейбола (верхней и нижней передачами мяча)</w:t>
            </w:r>
          </w:p>
        </w:tc>
        <w:tc>
          <w:tcPr>
            <w:tcW w:w="3116" w:type="dxa"/>
          </w:tcPr>
          <w:p w14:paraId="3D10D21A" w14:textId="77777777" w:rsidR="00EA1E59" w:rsidRPr="005E5CA2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  <w:r w:rsidRPr="0007239A">
              <w:rPr>
                <w:color w:val="000000"/>
              </w:rPr>
              <w:t>ОРУ комплекс с гимнастическими палками.</w:t>
            </w:r>
          </w:p>
        </w:tc>
      </w:tr>
      <w:tr w:rsidR="00EA1E59" w14:paraId="6D0D93B0" w14:textId="77777777" w:rsidTr="00EA1E59">
        <w:tc>
          <w:tcPr>
            <w:tcW w:w="560" w:type="dxa"/>
          </w:tcPr>
          <w:p w14:paraId="7963F491" w14:textId="77777777" w:rsidR="00EA1E59" w:rsidRPr="001F2525" w:rsidRDefault="00EA1E59" w:rsidP="00EA1E59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23" w:type="dxa"/>
          </w:tcPr>
          <w:p w14:paraId="0AAA4C73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42438F4D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34DD474D" w14:textId="77777777" w:rsidR="00EA1E59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Нижняя прямая подача, передача мяча в зонах 6.3,4 и 6.3,2.</w:t>
            </w:r>
            <w:r>
              <w:rPr>
                <w:color w:val="000000"/>
              </w:rPr>
              <w:t xml:space="preserve"> </w:t>
            </w:r>
          </w:p>
          <w:p w14:paraId="28053602" w14:textId="77777777" w:rsidR="00EA1E59" w:rsidRPr="005E5CA2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Игра в Ручной мяч</w:t>
            </w:r>
          </w:p>
        </w:tc>
        <w:tc>
          <w:tcPr>
            <w:tcW w:w="3116" w:type="dxa"/>
          </w:tcPr>
          <w:p w14:paraId="6AF5A6D1" w14:textId="77777777" w:rsidR="00EA1E59" w:rsidRPr="005E5CA2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  <w:r w:rsidRPr="0007239A">
              <w:rPr>
                <w:color w:val="000000"/>
              </w:rPr>
              <w:t>ОРУ с мячом. СУ. Специальные беговые упражнения.</w:t>
            </w:r>
          </w:p>
        </w:tc>
      </w:tr>
      <w:tr w:rsidR="00EA1E59" w14:paraId="60FCDC0C" w14:textId="77777777" w:rsidTr="00EA1E59">
        <w:tc>
          <w:tcPr>
            <w:tcW w:w="560" w:type="dxa"/>
          </w:tcPr>
          <w:p w14:paraId="3CE7B934" w14:textId="77777777" w:rsidR="00EA1E59" w:rsidRPr="001F2525" w:rsidRDefault="00EA1E59" w:rsidP="00EA1E59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23" w:type="dxa"/>
          </w:tcPr>
          <w:p w14:paraId="20B8D9E2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6E8B6C58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75C8637A" w14:textId="77777777" w:rsidR="00EA1E59" w:rsidRPr="005E5CA2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Игра в Ручной мяч</w:t>
            </w:r>
          </w:p>
        </w:tc>
        <w:tc>
          <w:tcPr>
            <w:tcW w:w="3116" w:type="dxa"/>
          </w:tcPr>
          <w:p w14:paraId="239D34BC" w14:textId="77777777" w:rsidR="00EA1E59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«Утренняя гимнастика»</w:t>
            </w:r>
          </w:p>
        </w:tc>
      </w:tr>
      <w:tr w:rsidR="00EA1E59" w14:paraId="76B12F09" w14:textId="77777777" w:rsidTr="00EA1E59">
        <w:tc>
          <w:tcPr>
            <w:tcW w:w="560" w:type="dxa"/>
          </w:tcPr>
          <w:p w14:paraId="5F92AAB3" w14:textId="77777777" w:rsidR="00EA1E59" w:rsidRDefault="00EA1E59" w:rsidP="00EA1E59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23" w:type="dxa"/>
          </w:tcPr>
          <w:p w14:paraId="18AB75EA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04D7402B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50C560E6" w14:textId="77777777" w:rsidR="00EA1E59" w:rsidRPr="00AB4827" w:rsidRDefault="00EA1E59" w:rsidP="00EA1E59">
            <w:pPr>
              <w:rPr>
                <w:color w:val="000000"/>
              </w:rPr>
            </w:pPr>
            <w:r w:rsidRPr="00AB4827">
              <w:rPr>
                <w:color w:val="1F497D" w:themeColor="text2"/>
              </w:rPr>
              <w:t>Подвижные игры народов мира.</w:t>
            </w:r>
          </w:p>
        </w:tc>
        <w:tc>
          <w:tcPr>
            <w:tcW w:w="3116" w:type="dxa"/>
          </w:tcPr>
          <w:p w14:paraId="3F2348FF" w14:textId="77777777" w:rsidR="00EA1E59" w:rsidRDefault="00EA1E59" w:rsidP="00EA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Украинские народные подвижные игры.</w:t>
            </w:r>
          </w:p>
          <w:p w14:paraId="47B438A0" w14:textId="77777777" w:rsidR="00EA1E59" w:rsidRDefault="00EA1E59" w:rsidP="00EA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«Колокол»</w:t>
            </w:r>
          </w:p>
          <w:p w14:paraId="67ED31BB" w14:textId="77777777" w:rsidR="00EA1E59" w:rsidRDefault="00EA1E59" w:rsidP="00EA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«Волк и козлята»</w:t>
            </w:r>
          </w:p>
          <w:p w14:paraId="1199CA73" w14:textId="77777777" w:rsidR="00EA1E59" w:rsidRDefault="00EA1E59" w:rsidP="00EA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«Хромая уточка»</w:t>
            </w:r>
          </w:p>
          <w:p w14:paraId="53F84663" w14:textId="77777777" w:rsidR="00EA1E59" w:rsidRPr="00AB4827" w:rsidRDefault="00EA1E59" w:rsidP="00EA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«Полотенчико»</w:t>
            </w:r>
          </w:p>
        </w:tc>
      </w:tr>
      <w:tr w:rsidR="00EA1E59" w14:paraId="36ABA85A" w14:textId="77777777" w:rsidTr="00EA1E59">
        <w:tc>
          <w:tcPr>
            <w:tcW w:w="560" w:type="dxa"/>
          </w:tcPr>
          <w:p w14:paraId="06665BC4" w14:textId="77777777" w:rsidR="00EA1E59" w:rsidRDefault="00EA1E59" w:rsidP="00EA1E59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23" w:type="dxa"/>
          </w:tcPr>
          <w:p w14:paraId="1FDB2C79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3645CF43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2F2D04BF" w14:textId="77777777" w:rsidR="00EA1E59" w:rsidRPr="00AB4827" w:rsidRDefault="00EA1E59" w:rsidP="00EA1E59">
            <w:pPr>
              <w:rPr>
                <w:color w:val="000000"/>
              </w:rPr>
            </w:pPr>
            <w:r w:rsidRPr="00AB4827">
              <w:rPr>
                <w:color w:val="000000"/>
              </w:rPr>
              <w:t xml:space="preserve">Инструктаж по ТБ на занятиях бадминтон. История возникновения игры бадминтон. Правила игры. </w:t>
            </w:r>
          </w:p>
          <w:p w14:paraId="6D1BF132" w14:textId="77777777" w:rsidR="00EA1E59" w:rsidRPr="00AB4827" w:rsidRDefault="00EA1E59" w:rsidP="00EA1E59">
            <w:pPr>
              <w:rPr>
                <w:color w:val="000000"/>
              </w:rPr>
            </w:pPr>
            <w:r w:rsidRPr="00AB4827">
              <w:rPr>
                <w:color w:val="000000"/>
              </w:rPr>
              <w:t>Способы держания (хватки) ракетки. Игровые стойки в бадминтоне. Передвижения по площадке</w:t>
            </w:r>
          </w:p>
        </w:tc>
        <w:tc>
          <w:tcPr>
            <w:tcW w:w="3116" w:type="dxa"/>
          </w:tcPr>
          <w:p w14:paraId="6400F4E3" w14:textId="77777777" w:rsidR="00EA1E59" w:rsidRDefault="00EA1E59" w:rsidP="00EA1E59">
            <w:r w:rsidRPr="00620D9E">
              <w:t>Первичный инструктаж на рабочем месте по технике безопасности</w:t>
            </w:r>
            <w:r>
              <w:t xml:space="preserve"> на уроках по бадминтону.</w:t>
            </w:r>
          </w:p>
          <w:p w14:paraId="13BF8DB2" w14:textId="77777777" w:rsidR="00EA1E59" w:rsidRPr="00AB4827" w:rsidRDefault="00EA1E59" w:rsidP="00EA1E59">
            <w:pPr>
              <w:rPr>
                <w:color w:val="000000"/>
              </w:rPr>
            </w:pPr>
            <w:r>
              <w:rPr>
                <w:color w:val="000000"/>
              </w:rPr>
              <w:t>Комплекс упражнений кроссфит (3-5 упражнений).</w:t>
            </w:r>
          </w:p>
        </w:tc>
      </w:tr>
      <w:tr w:rsidR="00EA1E59" w14:paraId="48305BDB" w14:textId="77777777" w:rsidTr="00EA1E59">
        <w:tc>
          <w:tcPr>
            <w:tcW w:w="560" w:type="dxa"/>
          </w:tcPr>
          <w:p w14:paraId="7266517E" w14:textId="77777777" w:rsidR="00EA1E59" w:rsidRDefault="00EA1E59" w:rsidP="00EA1E59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23" w:type="dxa"/>
          </w:tcPr>
          <w:p w14:paraId="5A5155F1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7D5AF276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251498FF" w14:textId="77777777" w:rsidR="00EA1E59" w:rsidRPr="00AB4827" w:rsidRDefault="00EA1E59" w:rsidP="00EA1E59">
            <w:pPr>
              <w:rPr>
                <w:color w:val="000000"/>
              </w:rPr>
            </w:pPr>
            <w:r w:rsidRPr="00AB4827">
              <w:rPr>
                <w:color w:val="000000"/>
              </w:rPr>
              <w:t>ОРУ. Техника выполнения ударов. Комплекс упражнений с воланом.</w:t>
            </w:r>
          </w:p>
        </w:tc>
        <w:tc>
          <w:tcPr>
            <w:tcW w:w="3116" w:type="dxa"/>
          </w:tcPr>
          <w:p w14:paraId="223E397E" w14:textId="77777777" w:rsidR="00EA1E59" w:rsidRPr="00AB4827" w:rsidRDefault="00EA1E59" w:rsidP="00EA1E59">
            <w:pPr>
              <w:rPr>
                <w:color w:val="000000"/>
              </w:rPr>
            </w:pPr>
            <w:r>
              <w:rPr>
                <w:color w:val="000000"/>
              </w:rPr>
              <w:t>СБУ. Комплекс упражнений с воланом и ракетками.</w:t>
            </w:r>
          </w:p>
        </w:tc>
      </w:tr>
      <w:tr w:rsidR="00EA1E59" w14:paraId="261B82DA" w14:textId="77777777" w:rsidTr="00EA1E59">
        <w:trPr>
          <w:trHeight w:val="457"/>
        </w:trPr>
        <w:tc>
          <w:tcPr>
            <w:tcW w:w="560" w:type="dxa"/>
          </w:tcPr>
          <w:p w14:paraId="0240CC89" w14:textId="77777777" w:rsidR="00EA1E59" w:rsidRDefault="00EA1E59" w:rsidP="00EA1E59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23" w:type="dxa"/>
          </w:tcPr>
          <w:p w14:paraId="0AF34D6F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32EE4E81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7B4677A7" w14:textId="77777777" w:rsidR="00EA1E59" w:rsidRPr="00AB4827" w:rsidRDefault="00EA1E59" w:rsidP="00EA1E59">
            <w:pPr>
              <w:pStyle w:val="af2"/>
            </w:pPr>
          </w:p>
          <w:p w14:paraId="59693997" w14:textId="77777777" w:rsidR="00EA1E59" w:rsidRPr="00AB4827" w:rsidRDefault="00EA1E59" w:rsidP="00EA1E59">
            <w:pPr>
              <w:rPr>
                <w:color w:val="000000"/>
              </w:rPr>
            </w:pPr>
            <w:r w:rsidRPr="00AB4827">
              <w:t>ОРУ. СБУ. Техника выполнения подачи.</w:t>
            </w:r>
          </w:p>
        </w:tc>
        <w:tc>
          <w:tcPr>
            <w:tcW w:w="3116" w:type="dxa"/>
          </w:tcPr>
          <w:p w14:paraId="34D33816" w14:textId="77777777" w:rsidR="00EA1E59" w:rsidRPr="00815081" w:rsidRDefault="00EA1E59" w:rsidP="00EA1E59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815081">
              <w:rPr>
                <w:color w:val="000000"/>
              </w:rPr>
              <w:t>пражнение на укрепление кист</w:t>
            </w:r>
            <w:r>
              <w:rPr>
                <w:color w:val="000000"/>
              </w:rPr>
              <w:t>и. СБУ.</w:t>
            </w:r>
          </w:p>
        </w:tc>
      </w:tr>
      <w:tr w:rsidR="00EA1E59" w14:paraId="7B1D1648" w14:textId="77777777" w:rsidTr="00EA1E59">
        <w:tc>
          <w:tcPr>
            <w:tcW w:w="560" w:type="dxa"/>
          </w:tcPr>
          <w:p w14:paraId="0877BD64" w14:textId="77777777" w:rsidR="00EA1E59" w:rsidRDefault="00EA1E59" w:rsidP="00EA1E59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23" w:type="dxa"/>
          </w:tcPr>
          <w:p w14:paraId="74A950C9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1E8D1659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259F1A64" w14:textId="77777777" w:rsidR="00EA1E59" w:rsidRPr="00AB4827" w:rsidRDefault="00EA1E59" w:rsidP="00EA1E59">
            <w:pPr>
              <w:rPr>
                <w:color w:val="000000"/>
              </w:rPr>
            </w:pPr>
            <w:r w:rsidRPr="00AB4827">
              <w:rPr>
                <w:color w:val="000000"/>
              </w:rPr>
              <w:t xml:space="preserve">Повторение изученного. Игра в парах. </w:t>
            </w:r>
          </w:p>
        </w:tc>
        <w:tc>
          <w:tcPr>
            <w:tcW w:w="3116" w:type="dxa"/>
          </w:tcPr>
          <w:p w14:paraId="63C441CC" w14:textId="77777777" w:rsidR="00EA1E59" w:rsidRPr="00AB4827" w:rsidRDefault="00EA1E59" w:rsidP="00EA1E59">
            <w:pPr>
              <w:rPr>
                <w:color w:val="000000"/>
              </w:rPr>
            </w:pPr>
            <w:r>
              <w:rPr>
                <w:color w:val="000000"/>
              </w:rPr>
              <w:t>Комплекс упражнений в парах.</w:t>
            </w:r>
          </w:p>
        </w:tc>
      </w:tr>
      <w:tr w:rsidR="00EA1E59" w14:paraId="279DD358" w14:textId="77777777" w:rsidTr="00EA1E59">
        <w:tc>
          <w:tcPr>
            <w:tcW w:w="560" w:type="dxa"/>
          </w:tcPr>
          <w:p w14:paraId="25ECCCEE" w14:textId="77777777" w:rsidR="00EA1E59" w:rsidRDefault="00EA1E59" w:rsidP="00EA1E59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23" w:type="dxa"/>
          </w:tcPr>
          <w:p w14:paraId="087E9B35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7C15046F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4D5821C4" w14:textId="77777777" w:rsidR="00EA1E59" w:rsidRPr="00AB4827" w:rsidRDefault="00EA1E59" w:rsidP="00EA1E59">
            <w:pPr>
              <w:rPr>
                <w:color w:val="000000"/>
              </w:rPr>
            </w:pPr>
            <w:r w:rsidRPr="00AB4827">
              <w:rPr>
                <w:color w:val="000000"/>
              </w:rPr>
              <w:t>ОРУ. Эстафета с воланом и ракетками. Игра в бадминтон по командам.</w:t>
            </w:r>
          </w:p>
        </w:tc>
        <w:tc>
          <w:tcPr>
            <w:tcW w:w="3116" w:type="dxa"/>
          </w:tcPr>
          <w:p w14:paraId="49143764" w14:textId="77777777" w:rsidR="00EA1E59" w:rsidRPr="00AB4827" w:rsidRDefault="00EA1E59" w:rsidP="00EA1E59">
            <w:pPr>
              <w:rPr>
                <w:color w:val="000000"/>
              </w:rPr>
            </w:pPr>
            <w:r w:rsidRPr="00815081">
              <w:rPr>
                <w:color w:val="000000"/>
              </w:rPr>
              <w:t>Броски волана в парах</w:t>
            </w:r>
            <w:r>
              <w:rPr>
                <w:color w:val="000000"/>
              </w:rPr>
              <w:t>,</w:t>
            </w:r>
            <w:r w:rsidRPr="00815081">
              <w:rPr>
                <w:color w:val="000000"/>
              </w:rPr>
              <w:t xml:space="preserve"> на месте</w:t>
            </w:r>
            <w:r>
              <w:rPr>
                <w:color w:val="000000"/>
              </w:rPr>
              <w:t>, в движении.</w:t>
            </w:r>
          </w:p>
        </w:tc>
      </w:tr>
      <w:tr w:rsidR="00EA1E59" w14:paraId="2B78CA68" w14:textId="77777777" w:rsidTr="00EA1E59">
        <w:tc>
          <w:tcPr>
            <w:tcW w:w="560" w:type="dxa"/>
          </w:tcPr>
          <w:p w14:paraId="6CC18C8A" w14:textId="77777777" w:rsidR="00EA1E59" w:rsidRDefault="00EA1E59" w:rsidP="00EA1E59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23" w:type="dxa"/>
          </w:tcPr>
          <w:p w14:paraId="58398577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31C1FF79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7A72853E" w14:textId="77777777" w:rsidR="00EA1E59" w:rsidRPr="005E5CA2" w:rsidRDefault="00EA1E59" w:rsidP="00EA1E59">
            <w:pPr>
              <w:rPr>
                <w:color w:val="000000"/>
                <w:highlight w:val="darkYellow"/>
              </w:rPr>
            </w:pPr>
            <w:r w:rsidRPr="00AB4827">
              <w:rPr>
                <w:color w:val="000000"/>
              </w:rPr>
              <w:t>Игра в бадминтон.</w:t>
            </w:r>
          </w:p>
        </w:tc>
        <w:tc>
          <w:tcPr>
            <w:tcW w:w="3116" w:type="dxa"/>
          </w:tcPr>
          <w:p w14:paraId="166E95E2" w14:textId="77777777" w:rsidR="00EA1E59" w:rsidRPr="00AB4827" w:rsidRDefault="00EA1E59" w:rsidP="00EA1E59">
            <w:pPr>
              <w:rPr>
                <w:color w:val="000000"/>
              </w:rPr>
            </w:pPr>
            <w:r>
              <w:rPr>
                <w:color w:val="000000"/>
              </w:rPr>
              <w:t>ОРУ.СБУ</w:t>
            </w:r>
          </w:p>
        </w:tc>
      </w:tr>
      <w:tr w:rsidR="00EA1E59" w14:paraId="484F957E" w14:textId="77777777" w:rsidTr="00EA1E59">
        <w:tc>
          <w:tcPr>
            <w:tcW w:w="560" w:type="dxa"/>
          </w:tcPr>
          <w:p w14:paraId="53F9C050" w14:textId="77777777" w:rsidR="00EA1E59" w:rsidRPr="001F2525" w:rsidRDefault="00EA1E59" w:rsidP="00EA1E59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23" w:type="dxa"/>
          </w:tcPr>
          <w:p w14:paraId="2F53904F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33D3F8F9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66032CDD" w14:textId="77777777" w:rsidR="00EA1E59" w:rsidRPr="00AB4827" w:rsidRDefault="00EA1E59" w:rsidP="00EA1E59">
            <w:pPr>
              <w:rPr>
                <w:color w:val="000000"/>
              </w:rPr>
            </w:pPr>
            <w:r w:rsidRPr="00AB4827">
              <w:rPr>
                <w:color w:val="1F497D" w:themeColor="text2"/>
              </w:rPr>
              <w:t>Подвижные игры народов мира.</w:t>
            </w:r>
          </w:p>
        </w:tc>
        <w:tc>
          <w:tcPr>
            <w:tcW w:w="3116" w:type="dxa"/>
          </w:tcPr>
          <w:p w14:paraId="22DD1445" w14:textId="77777777" w:rsidR="00EA1E59" w:rsidRPr="00872C20" w:rsidRDefault="00EA1E59" w:rsidP="00EA1E59">
            <w:pPr>
              <w:rPr>
                <w:color w:val="1F497D" w:themeColor="text2"/>
              </w:rPr>
            </w:pPr>
            <w:r w:rsidRPr="00872C20">
              <w:rPr>
                <w:color w:val="1F497D" w:themeColor="text2"/>
              </w:rPr>
              <w:t>Японские народные игры</w:t>
            </w:r>
          </w:p>
          <w:p w14:paraId="165F69D2" w14:textId="77777777" w:rsidR="00EA1E59" w:rsidRPr="00872C20" w:rsidRDefault="00EA1E59" w:rsidP="00EA1E59">
            <w:pPr>
              <w:rPr>
                <w:color w:val="1F497D" w:themeColor="text2"/>
              </w:rPr>
            </w:pPr>
            <w:r w:rsidRPr="00872C20">
              <w:rPr>
                <w:color w:val="1F497D" w:themeColor="text2"/>
              </w:rPr>
              <w:t>«</w:t>
            </w:r>
            <w:proofErr w:type="spellStart"/>
            <w:r w:rsidRPr="00872C20">
              <w:rPr>
                <w:color w:val="1F497D" w:themeColor="text2"/>
              </w:rPr>
              <w:t>Кагоме</w:t>
            </w:r>
            <w:proofErr w:type="spellEnd"/>
            <w:r w:rsidRPr="00872C20">
              <w:rPr>
                <w:color w:val="1F497D" w:themeColor="text2"/>
              </w:rPr>
              <w:t>»</w:t>
            </w:r>
          </w:p>
          <w:p w14:paraId="656B4D17" w14:textId="77777777" w:rsidR="00EA1E59" w:rsidRPr="00872C20" w:rsidRDefault="00EA1E59" w:rsidP="00EA1E59">
            <w:pPr>
              <w:rPr>
                <w:color w:val="1F497D" w:themeColor="text2"/>
              </w:rPr>
            </w:pPr>
            <w:r w:rsidRPr="00872C20">
              <w:rPr>
                <w:color w:val="1F497D" w:themeColor="text2"/>
              </w:rPr>
              <w:t>«Аист и лягушка»</w:t>
            </w:r>
          </w:p>
          <w:p w14:paraId="60796736" w14:textId="77777777" w:rsidR="00EA1E59" w:rsidRPr="00872C20" w:rsidRDefault="00EA1E59" w:rsidP="00EA1E59">
            <w:pPr>
              <w:rPr>
                <w:color w:val="1F497D" w:themeColor="text2"/>
              </w:rPr>
            </w:pPr>
            <w:r w:rsidRPr="00872C20">
              <w:rPr>
                <w:color w:val="1F497D" w:themeColor="text2"/>
              </w:rPr>
              <w:t>Итальянская игра «Укради знамя»</w:t>
            </w:r>
          </w:p>
          <w:p w14:paraId="2C796620" w14:textId="77777777" w:rsidR="00EA1E59" w:rsidRPr="00815081" w:rsidRDefault="00EA1E59" w:rsidP="00EA1E59">
            <w:pPr>
              <w:rPr>
                <w:color w:val="000000"/>
              </w:rPr>
            </w:pPr>
            <w:r w:rsidRPr="00872C20">
              <w:rPr>
                <w:color w:val="1F497D" w:themeColor="text2"/>
              </w:rPr>
              <w:t xml:space="preserve">Бразильская игра «Больная </w:t>
            </w:r>
            <w:r w:rsidRPr="00872C20">
              <w:rPr>
                <w:color w:val="1F497D" w:themeColor="text2"/>
              </w:rPr>
              <w:lastRenderedPageBreak/>
              <w:t>кошка»</w:t>
            </w:r>
          </w:p>
        </w:tc>
      </w:tr>
      <w:tr w:rsidR="00EA1E59" w14:paraId="3DD30116" w14:textId="77777777" w:rsidTr="00EA1E59">
        <w:tc>
          <w:tcPr>
            <w:tcW w:w="560" w:type="dxa"/>
          </w:tcPr>
          <w:p w14:paraId="3026E1A2" w14:textId="77777777" w:rsidR="00EA1E59" w:rsidRPr="001F2525" w:rsidRDefault="00EA1E59" w:rsidP="00EA1E59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823" w:type="dxa"/>
          </w:tcPr>
          <w:p w14:paraId="5EAADC0A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5BC863D1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31AA3041" w14:textId="77777777" w:rsidR="00EA1E59" w:rsidRPr="00AB4827" w:rsidRDefault="00EA1E59" w:rsidP="00EA1E59">
            <w:pPr>
              <w:rPr>
                <w:color w:val="000000"/>
              </w:rPr>
            </w:pPr>
            <w:r w:rsidRPr="00AB4827">
              <w:rPr>
                <w:color w:val="000000"/>
              </w:rPr>
              <w:t>ТБ на занятиях по баскетболу. Техника передвижения и остановки прыжком. Эстафеты с баскетбольными мячами.</w:t>
            </w:r>
          </w:p>
        </w:tc>
        <w:tc>
          <w:tcPr>
            <w:tcW w:w="3116" w:type="dxa"/>
          </w:tcPr>
          <w:p w14:paraId="6909F398" w14:textId="77777777" w:rsidR="00EA1E59" w:rsidRPr="00AB4827" w:rsidRDefault="00EA1E59" w:rsidP="00EA1E59">
            <w:pPr>
              <w:rPr>
                <w:color w:val="000000"/>
              </w:rPr>
            </w:pPr>
            <w:r w:rsidRPr="00D2672E">
              <w:rPr>
                <w:color w:val="000000"/>
              </w:rPr>
              <w:t>Развитие координационных способностей. Терминология игры в баскетбол. Правила игры в баскетбол. Эстафета</w:t>
            </w:r>
            <w:r>
              <w:rPr>
                <w:color w:val="000000"/>
              </w:rPr>
              <w:t xml:space="preserve"> баскетболиста.</w:t>
            </w:r>
          </w:p>
        </w:tc>
      </w:tr>
      <w:tr w:rsidR="00EA1E59" w14:paraId="5ECD7407" w14:textId="77777777" w:rsidTr="00EA1E59">
        <w:tc>
          <w:tcPr>
            <w:tcW w:w="560" w:type="dxa"/>
          </w:tcPr>
          <w:p w14:paraId="62DD6DED" w14:textId="77777777" w:rsidR="00EA1E59" w:rsidRPr="001F2525" w:rsidRDefault="00EA1E59" w:rsidP="00EA1E59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23" w:type="dxa"/>
          </w:tcPr>
          <w:p w14:paraId="63CEFB21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16851F9F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0C1AC931" w14:textId="77777777" w:rsidR="00EA1E59" w:rsidRPr="00AB4827" w:rsidRDefault="00EA1E59" w:rsidP="00EA1E59">
            <w:pPr>
              <w:rPr>
                <w:color w:val="000000"/>
              </w:rPr>
            </w:pPr>
            <w:r w:rsidRPr="00AB4827">
              <w:rPr>
                <w:color w:val="000000"/>
              </w:rPr>
              <w:t>Ведение мяча змейкой, передачи. Техника остановки двумя шагами бросок в кольцо.</w:t>
            </w:r>
          </w:p>
          <w:p w14:paraId="7AA519A4" w14:textId="77777777" w:rsidR="00EA1E59" w:rsidRPr="00AB4827" w:rsidRDefault="00EA1E59" w:rsidP="00EA1E59">
            <w:pPr>
              <w:rPr>
                <w:color w:val="000000"/>
              </w:rPr>
            </w:pPr>
            <w:r w:rsidRPr="00AB4827">
              <w:rPr>
                <w:color w:val="000000"/>
              </w:rPr>
              <w:t>Развитие координационных качеств. Игра в мини-баскетбол.</w:t>
            </w:r>
          </w:p>
        </w:tc>
        <w:tc>
          <w:tcPr>
            <w:tcW w:w="3116" w:type="dxa"/>
          </w:tcPr>
          <w:p w14:paraId="2AD5954D" w14:textId="77777777" w:rsidR="00EA1E59" w:rsidRPr="00AB4827" w:rsidRDefault="00EA1E59" w:rsidP="00EA1E59">
            <w:pPr>
              <w:rPr>
                <w:color w:val="000000"/>
              </w:rPr>
            </w:pPr>
            <w:r>
              <w:rPr>
                <w:color w:val="000000"/>
              </w:rPr>
              <w:t>ОРУ с мячами в парах.</w:t>
            </w:r>
          </w:p>
        </w:tc>
      </w:tr>
      <w:tr w:rsidR="00EA1E59" w14:paraId="77B5DE1B" w14:textId="77777777" w:rsidTr="00EA1E59">
        <w:tc>
          <w:tcPr>
            <w:tcW w:w="560" w:type="dxa"/>
          </w:tcPr>
          <w:p w14:paraId="0AE90E35" w14:textId="77777777" w:rsidR="00EA1E59" w:rsidRPr="001F2525" w:rsidRDefault="00EA1E59" w:rsidP="00EA1E59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23" w:type="dxa"/>
          </w:tcPr>
          <w:p w14:paraId="29D2BCAE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149D263F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6BD0F9DA" w14:textId="77777777" w:rsidR="00EA1E59" w:rsidRPr="00AB4827" w:rsidRDefault="00EA1E59" w:rsidP="00EA1E59">
            <w:pPr>
              <w:rPr>
                <w:color w:val="000000"/>
              </w:rPr>
            </w:pPr>
            <w:r w:rsidRPr="00AB4827">
              <w:rPr>
                <w:color w:val="000000"/>
              </w:rPr>
              <w:t>Эстафеты баскетболистов с ведением мяча змейкой, передачей двумя руками от груди</w:t>
            </w:r>
          </w:p>
        </w:tc>
        <w:tc>
          <w:tcPr>
            <w:tcW w:w="3116" w:type="dxa"/>
          </w:tcPr>
          <w:p w14:paraId="4B0E1E86" w14:textId="77777777" w:rsidR="00EA1E59" w:rsidRPr="00AB4827" w:rsidRDefault="00EA1E59" w:rsidP="00EA1E59">
            <w:pPr>
              <w:rPr>
                <w:color w:val="000000"/>
              </w:rPr>
            </w:pPr>
            <w:r>
              <w:rPr>
                <w:color w:val="000000"/>
              </w:rPr>
              <w:t>Упражнения кроссфит (комплекс из 3-5 упражнений)</w:t>
            </w:r>
          </w:p>
        </w:tc>
      </w:tr>
      <w:tr w:rsidR="00EA1E59" w14:paraId="15FB9BBF" w14:textId="77777777" w:rsidTr="00EA1E59">
        <w:tc>
          <w:tcPr>
            <w:tcW w:w="560" w:type="dxa"/>
          </w:tcPr>
          <w:p w14:paraId="1716B370" w14:textId="77777777" w:rsidR="00EA1E59" w:rsidRPr="001F2525" w:rsidRDefault="00EA1E59" w:rsidP="00EA1E59">
            <w:pPr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23" w:type="dxa"/>
          </w:tcPr>
          <w:p w14:paraId="5CEE8C74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468F23E5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7C60D54A" w14:textId="77777777" w:rsidR="00EA1E59" w:rsidRPr="00AB4827" w:rsidRDefault="00EA1E59" w:rsidP="00EA1E59">
            <w:pPr>
              <w:rPr>
                <w:color w:val="000000"/>
              </w:rPr>
            </w:pPr>
            <w:r w:rsidRPr="00AB4827">
              <w:rPr>
                <w:color w:val="000000"/>
              </w:rPr>
              <w:t>Бросок мяча одной рукой от плеча. Передачи: от груди, головы, от плеча. Поднимание туловища.</w:t>
            </w:r>
          </w:p>
        </w:tc>
        <w:tc>
          <w:tcPr>
            <w:tcW w:w="3116" w:type="dxa"/>
          </w:tcPr>
          <w:p w14:paraId="29E37491" w14:textId="77777777" w:rsidR="00EA1E59" w:rsidRPr="00AB4827" w:rsidRDefault="00EA1E59" w:rsidP="00EA1E59">
            <w:pPr>
              <w:rPr>
                <w:color w:val="000000"/>
              </w:rPr>
            </w:pPr>
            <w:r>
              <w:rPr>
                <w:color w:val="000000"/>
              </w:rPr>
              <w:t>Эстафета баскетболиста</w:t>
            </w:r>
          </w:p>
        </w:tc>
      </w:tr>
      <w:tr w:rsidR="00EA1E59" w14:paraId="48136207" w14:textId="77777777" w:rsidTr="00EA1E59">
        <w:tc>
          <w:tcPr>
            <w:tcW w:w="560" w:type="dxa"/>
          </w:tcPr>
          <w:p w14:paraId="7092A349" w14:textId="77777777" w:rsidR="00EA1E59" w:rsidRPr="001F2525" w:rsidRDefault="00EA1E59" w:rsidP="00EA1E59">
            <w:pPr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23" w:type="dxa"/>
          </w:tcPr>
          <w:p w14:paraId="448F0A80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3E92A864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1B52E0A4" w14:textId="77777777" w:rsidR="00EA1E59" w:rsidRPr="00AB4827" w:rsidRDefault="00EA1E59" w:rsidP="00EA1E59">
            <w:pPr>
              <w:rPr>
                <w:color w:val="000000"/>
              </w:rPr>
            </w:pPr>
            <w:r w:rsidRPr="00AB4827">
              <w:rPr>
                <w:color w:val="000000"/>
              </w:rPr>
              <w:t>Ведение мяча с изменением направления. Совершенствовать передачи мяча. Игра в баскетбол 2*2.</w:t>
            </w:r>
          </w:p>
        </w:tc>
        <w:tc>
          <w:tcPr>
            <w:tcW w:w="3116" w:type="dxa"/>
          </w:tcPr>
          <w:p w14:paraId="5580C506" w14:textId="77777777" w:rsidR="00EA1E59" w:rsidRPr="00AB4827" w:rsidRDefault="00EA1E59" w:rsidP="00EA1E59">
            <w:pPr>
              <w:rPr>
                <w:color w:val="000000"/>
              </w:rPr>
            </w:pPr>
            <w:r>
              <w:rPr>
                <w:color w:val="000000"/>
              </w:rPr>
              <w:t>ОРУ. Спец беговые упражнения</w:t>
            </w:r>
          </w:p>
        </w:tc>
      </w:tr>
      <w:tr w:rsidR="00EA1E59" w14:paraId="17ECB35D" w14:textId="77777777" w:rsidTr="00EA1E59">
        <w:tc>
          <w:tcPr>
            <w:tcW w:w="560" w:type="dxa"/>
          </w:tcPr>
          <w:p w14:paraId="2AA48122" w14:textId="77777777" w:rsidR="00EA1E59" w:rsidRPr="001F2525" w:rsidRDefault="00EA1E59" w:rsidP="00EA1E59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23" w:type="dxa"/>
          </w:tcPr>
          <w:p w14:paraId="03FABFFC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45A3D6BA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39716F8B" w14:textId="77777777" w:rsidR="00EA1E59" w:rsidRPr="00AB4827" w:rsidRDefault="00EA1E59" w:rsidP="00EA1E59">
            <w:pPr>
              <w:rPr>
                <w:color w:val="000000"/>
              </w:rPr>
            </w:pPr>
            <w:r w:rsidRPr="00AB4827">
              <w:rPr>
                <w:color w:val="000000"/>
              </w:rPr>
              <w:t>Техника передвижения и остановки прыжком. Бросок в кольцо. Эстафеты с баскетбольными мячами. Вырывание</w:t>
            </w:r>
          </w:p>
          <w:p w14:paraId="4FD0F665" w14:textId="77777777" w:rsidR="00EA1E59" w:rsidRPr="00AB4827" w:rsidRDefault="00EA1E59" w:rsidP="00EA1E59">
            <w:pPr>
              <w:rPr>
                <w:color w:val="000000"/>
              </w:rPr>
            </w:pPr>
            <w:r w:rsidRPr="00AB4827">
              <w:rPr>
                <w:color w:val="000000"/>
              </w:rPr>
              <w:t>и выбивание мяча. Игра в мини - баскетбол.</w:t>
            </w:r>
          </w:p>
        </w:tc>
        <w:tc>
          <w:tcPr>
            <w:tcW w:w="3116" w:type="dxa"/>
          </w:tcPr>
          <w:p w14:paraId="1E8964CC" w14:textId="77777777" w:rsidR="00EA1E59" w:rsidRPr="00AB4827" w:rsidRDefault="00EA1E59" w:rsidP="00EA1E59">
            <w:pPr>
              <w:rPr>
                <w:color w:val="000000"/>
              </w:rPr>
            </w:pPr>
            <w:r>
              <w:rPr>
                <w:color w:val="000000"/>
              </w:rPr>
              <w:t>ОРУ с мячами.</w:t>
            </w:r>
          </w:p>
        </w:tc>
      </w:tr>
      <w:tr w:rsidR="00EA1E59" w:rsidRPr="00AB4827" w14:paraId="671AD71E" w14:textId="77777777" w:rsidTr="00EA1E59">
        <w:tc>
          <w:tcPr>
            <w:tcW w:w="560" w:type="dxa"/>
          </w:tcPr>
          <w:p w14:paraId="6EA9B4AC" w14:textId="77777777" w:rsidR="00EA1E59" w:rsidRPr="001F2525" w:rsidRDefault="00EA1E59" w:rsidP="00EA1E59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23" w:type="dxa"/>
          </w:tcPr>
          <w:p w14:paraId="7F852C08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32F7315C" w14:textId="77777777" w:rsidR="00EA1E59" w:rsidRPr="001F2525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502D530A" w14:textId="77777777" w:rsidR="00EA1E59" w:rsidRPr="00AB4827" w:rsidRDefault="00EA1E59" w:rsidP="00EA1E59">
            <w:pPr>
              <w:rPr>
                <w:color w:val="000000"/>
              </w:rPr>
            </w:pPr>
            <w:r w:rsidRPr="00AB4827">
              <w:rPr>
                <w:color w:val="000000"/>
              </w:rPr>
              <w:t>Передача и ловля теннисного мяча. Совершенствование удара битой. Игра в лапту.</w:t>
            </w:r>
          </w:p>
        </w:tc>
        <w:tc>
          <w:tcPr>
            <w:tcW w:w="3116" w:type="dxa"/>
          </w:tcPr>
          <w:p w14:paraId="75D77E72" w14:textId="77777777" w:rsidR="00EA1E59" w:rsidRPr="00AB4827" w:rsidRDefault="00EA1E59" w:rsidP="00EA1E59">
            <w:pPr>
              <w:rPr>
                <w:color w:val="000000"/>
              </w:rPr>
            </w:pPr>
            <w:r w:rsidRPr="00741D16">
              <w:rPr>
                <w:color w:val="000000"/>
              </w:rPr>
              <w:t>ОРУ для рук и плечевого пояса в ходьбе. СУ. Специальные беговые упражнения. Метание</w:t>
            </w:r>
            <w:r>
              <w:rPr>
                <w:color w:val="000000"/>
              </w:rPr>
              <w:t xml:space="preserve"> мал мячей</w:t>
            </w:r>
          </w:p>
        </w:tc>
      </w:tr>
      <w:tr w:rsidR="00EA1E59" w:rsidRPr="00AB4827" w14:paraId="00821452" w14:textId="77777777" w:rsidTr="00EA1E59">
        <w:tc>
          <w:tcPr>
            <w:tcW w:w="560" w:type="dxa"/>
          </w:tcPr>
          <w:p w14:paraId="0BBB95E9" w14:textId="24F88656" w:rsidR="00EA1E59" w:rsidRPr="00AB4827" w:rsidRDefault="00EA1E59" w:rsidP="00EA1E59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522FC">
              <w:rPr>
                <w:color w:val="000000"/>
              </w:rPr>
              <w:t>3</w:t>
            </w:r>
          </w:p>
        </w:tc>
        <w:tc>
          <w:tcPr>
            <w:tcW w:w="823" w:type="dxa"/>
          </w:tcPr>
          <w:p w14:paraId="3672B05C" w14:textId="77777777" w:rsidR="00EA1E59" w:rsidRPr="00AB4827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68E49369" w14:textId="77777777" w:rsidR="00EA1E59" w:rsidRPr="00AB4827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23F802C1" w14:textId="77777777" w:rsidR="00EA1E59" w:rsidRPr="00AB4827" w:rsidRDefault="00EA1E59" w:rsidP="00EA1E59">
            <w:pPr>
              <w:rPr>
                <w:color w:val="000000"/>
              </w:rPr>
            </w:pPr>
            <w:r w:rsidRPr="00AB4827">
              <w:rPr>
                <w:color w:val="000000"/>
              </w:rPr>
              <w:t>Ускорение с изменением скорости. Упражнения с теннисным мячом. Удар битой различным способом. Двусторонняя игра в лапту.</w:t>
            </w:r>
          </w:p>
        </w:tc>
        <w:tc>
          <w:tcPr>
            <w:tcW w:w="3116" w:type="dxa"/>
          </w:tcPr>
          <w:p w14:paraId="7C8E7742" w14:textId="77777777" w:rsidR="00EA1E59" w:rsidRPr="00AB4827" w:rsidRDefault="00EA1E59" w:rsidP="00EA1E59">
            <w:pPr>
              <w:rPr>
                <w:color w:val="000000"/>
              </w:rPr>
            </w:pPr>
            <w:r>
              <w:rPr>
                <w:color w:val="000000"/>
              </w:rPr>
              <w:t>СБУ короткими отрезками 10х10 метров</w:t>
            </w:r>
          </w:p>
        </w:tc>
      </w:tr>
      <w:tr w:rsidR="00EA1E59" w14:paraId="62CA7693" w14:textId="77777777" w:rsidTr="00EA1E59">
        <w:tc>
          <w:tcPr>
            <w:tcW w:w="560" w:type="dxa"/>
          </w:tcPr>
          <w:p w14:paraId="19522C4A" w14:textId="3FA3EC07" w:rsidR="00EA1E59" w:rsidRPr="00AB4827" w:rsidRDefault="00EA1E59" w:rsidP="00EA1E59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522FC">
              <w:rPr>
                <w:color w:val="000000"/>
              </w:rPr>
              <w:t>4</w:t>
            </w:r>
          </w:p>
        </w:tc>
        <w:tc>
          <w:tcPr>
            <w:tcW w:w="823" w:type="dxa"/>
          </w:tcPr>
          <w:p w14:paraId="0079C397" w14:textId="77777777" w:rsidR="00EA1E59" w:rsidRPr="00AB4827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5A513961" w14:textId="77777777" w:rsidR="00EA1E59" w:rsidRPr="00AB4827" w:rsidRDefault="00EA1E59" w:rsidP="00EA1E59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7913254D" w14:textId="77777777" w:rsidR="00EA1E59" w:rsidRPr="00AB4827" w:rsidRDefault="00EA1E59" w:rsidP="00EA1E59">
            <w:pPr>
              <w:rPr>
                <w:color w:val="000000"/>
              </w:rPr>
            </w:pPr>
            <w:r w:rsidRPr="00AB4827">
              <w:rPr>
                <w:color w:val="000000"/>
              </w:rPr>
              <w:t>Эстафеты с теннисным мячом. Учебная игра</w:t>
            </w:r>
            <w:r w:rsidRPr="001456C3">
              <w:rPr>
                <w:color w:val="000000"/>
              </w:rPr>
              <w:t xml:space="preserve"> </w:t>
            </w:r>
            <w:r w:rsidRPr="00AB4827">
              <w:rPr>
                <w:color w:val="000000"/>
              </w:rPr>
              <w:t>Лапта</w:t>
            </w:r>
          </w:p>
        </w:tc>
        <w:tc>
          <w:tcPr>
            <w:tcW w:w="3116" w:type="dxa"/>
          </w:tcPr>
          <w:p w14:paraId="6E8AED9C" w14:textId="77777777" w:rsidR="00EA1E59" w:rsidRPr="00AB4827" w:rsidRDefault="00EA1E59" w:rsidP="00EA1E59">
            <w:pPr>
              <w:rPr>
                <w:color w:val="000000"/>
              </w:rPr>
            </w:pPr>
            <w:r>
              <w:rPr>
                <w:color w:val="000000"/>
              </w:rPr>
              <w:t>Комплекс упражнений с мал теннисными мячами</w:t>
            </w:r>
          </w:p>
        </w:tc>
      </w:tr>
    </w:tbl>
    <w:p w14:paraId="46D42B3B" w14:textId="77777777" w:rsidR="00EA1E59" w:rsidRDefault="00EA1E59" w:rsidP="00AD3527">
      <w:pPr>
        <w:ind w:left="360"/>
        <w:jc w:val="center"/>
        <w:rPr>
          <w:b/>
        </w:rPr>
      </w:pPr>
    </w:p>
    <w:p w14:paraId="002E981F" w14:textId="77777777" w:rsidR="00EA1E59" w:rsidRDefault="00EA1E59" w:rsidP="00AD3527">
      <w:pPr>
        <w:ind w:left="360"/>
        <w:jc w:val="center"/>
        <w:rPr>
          <w:b/>
        </w:rPr>
      </w:pPr>
    </w:p>
    <w:p w14:paraId="776767EA" w14:textId="77777777" w:rsidR="00EA1E59" w:rsidRDefault="00EA1E59" w:rsidP="00AD3527">
      <w:pPr>
        <w:ind w:left="360"/>
        <w:jc w:val="center"/>
        <w:rPr>
          <w:b/>
        </w:rPr>
      </w:pPr>
    </w:p>
    <w:p w14:paraId="0E95F9FB" w14:textId="77777777" w:rsidR="00EA1E59" w:rsidRDefault="00EA1E59" w:rsidP="00AD3527">
      <w:pPr>
        <w:ind w:left="360"/>
        <w:jc w:val="center"/>
        <w:rPr>
          <w:b/>
        </w:rPr>
      </w:pPr>
    </w:p>
    <w:p w14:paraId="696C8459" w14:textId="77777777" w:rsidR="00EA1E59" w:rsidRDefault="00EA1E59" w:rsidP="00AD3527">
      <w:pPr>
        <w:ind w:left="360"/>
        <w:jc w:val="center"/>
        <w:rPr>
          <w:b/>
        </w:rPr>
      </w:pPr>
    </w:p>
    <w:p w14:paraId="37EE0BAE" w14:textId="77777777" w:rsidR="00EA1E59" w:rsidRDefault="00EA1E59" w:rsidP="00AD3527">
      <w:pPr>
        <w:ind w:left="360"/>
        <w:jc w:val="center"/>
        <w:rPr>
          <w:b/>
        </w:rPr>
      </w:pPr>
    </w:p>
    <w:p w14:paraId="1CB9F3A6" w14:textId="77777777" w:rsidR="00EA1E59" w:rsidRDefault="00EA1E59" w:rsidP="00AD3527">
      <w:pPr>
        <w:ind w:left="360"/>
        <w:jc w:val="center"/>
        <w:rPr>
          <w:b/>
        </w:rPr>
      </w:pPr>
    </w:p>
    <w:p w14:paraId="32B3122B" w14:textId="77777777" w:rsidR="00EA1E59" w:rsidRDefault="00EA1E59" w:rsidP="00AD3527">
      <w:pPr>
        <w:ind w:left="360"/>
        <w:jc w:val="center"/>
        <w:rPr>
          <w:b/>
        </w:rPr>
      </w:pPr>
    </w:p>
    <w:p w14:paraId="3EF7E39C" w14:textId="77777777" w:rsidR="00EA1E59" w:rsidRDefault="00EA1E59" w:rsidP="00AD3527">
      <w:pPr>
        <w:ind w:left="360"/>
        <w:jc w:val="center"/>
        <w:rPr>
          <w:b/>
        </w:rPr>
      </w:pPr>
    </w:p>
    <w:p w14:paraId="266E93AA" w14:textId="77777777" w:rsidR="00EA1E59" w:rsidRDefault="00EA1E59" w:rsidP="00AD3527">
      <w:pPr>
        <w:ind w:left="360"/>
        <w:jc w:val="center"/>
        <w:rPr>
          <w:b/>
        </w:rPr>
      </w:pPr>
    </w:p>
    <w:p w14:paraId="1F900CBF" w14:textId="77777777" w:rsidR="00EA1E59" w:rsidRDefault="00EA1E59" w:rsidP="00AD3527">
      <w:pPr>
        <w:ind w:left="360"/>
        <w:jc w:val="center"/>
        <w:rPr>
          <w:b/>
        </w:rPr>
      </w:pPr>
    </w:p>
    <w:p w14:paraId="4096174D" w14:textId="387579E8" w:rsidR="005E7035" w:rsidRDefault="005E7035" w:rsidP="009430C5">
      <w:pPr>
        <w:rPr>
          <w:b/>
        </w:rPr>
      </w:pPr>
    </w:p>
    <w:p w14:paraId="0DD28437" w14:textId="77777777" w:rsidR="005522FC" w:rsidRDefault="005522FC" w:rsidP="009430C5">
      <w:pPr>
        <w:rPr>
          <w:b/>
        </w:rPr>
      </w:pPr>
    </w:p>
    <w:p w14:paraId="5908B66B" w14:textId="77777777" w:rsidR="00384F47" w:rsidRDefault="00384F47" w:rsidP="001456C3">
      <w:pPr>
        <w:rPr>
          <w:b/>
        </w:rPr>
      </w:pPr>
    </w:p>
    <w:p w14:paraId="3E4B11B8" w14:textId="2E616363" w:rsidR="00AD3527" w:rsidRDefault="00AD3527" w:rsidP="00AD3527">
      <w:pPr>
        <w:ind w:left="360"/>
        <w:jc w:val="center"/>
        <w:rPr>
          <w:b/>
        </w:rPr>
      </w:pPr>
      <w:bookmarkStart w:id="3" w:name="_Hlk50403808"/>
      <w:r>
        <w:rPr>
          <w:b/>
        </w:rPr>
        <w:lastRenderedPageBreak/>
        <w:t>Календ</w:t>
      </w:r>
      <w:r w:rsidR="0091676A">
        <w:rPr>
          <w:b/>
        </w:rPr>
        <w:t xml:space="preserve">арно-тематическое планирование </w:t>
      </w:r>
      <w:r w:rsidR="003C51F4">
        <w:rPr>
          <w:b/>
        </w:rPr>
        <w:t>10</w:t>
      </w:r>
      <w:r>
        <w:rPr>
          <w:b/>
        </w:rPr>
        <w:t xml:space="preserve"> класс</w:t>
      </w:r>
    </w:p>
    <w:p w14:paraId="60F39A6E" w14:textId="77777777" w:rsidR="00906A10" w:rsidRDefault="00906A10" w:rsidP="001E0BF9">
      <w:pPr>
        <w:spacing w:line="200" w:lineRule="atLeast"/>
        <w:jc w:val="both"/>
      </w:pPr>
    </w:p>
    <w:p w14:paraId="7C785EF3" w14:textId="77777777" w:rsidR="00906A10" w:rsidRDefault="00906A10" w:rsidP="001E0BF9">
      <w:pPr>
        <w:spacing w:line="200" w:lineRule="atLeast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823"/>
        <w:gridCol w:w="856"/>
        <w:gridCol w:w="4322"/>
        <w:gridCol w:w="3116"/>
      </w:tblGrid>
      <w:tr w:rsidR="009430C5" w14:paraId="4E16795D" w14:textId="77777777" w:rsidTr="009430C5">
        <w:trPr>
          <w:trHeight w:val="562"/>
        </w:trPr>
        <w:tc>
          <w:tcPr>
            <w:tcW w:w="560" w:type="dxa"/>
          </w:tcPr>
          <w:p w14:paraId="30DF8D2F" w14:textId="77777777" w:rsidR="009430C5" w:rsidRPr="001F2525" w:rsidRDefault="009430C5" w:rsidP="00620D9E">
            <w:pPr>
              <w:spacing w:line="200" w:lineRule="atLeast"/>
              <w:jc w:val="both"/>
              <w:rPr>
                <w:b/>
                <w:bCs/>
                <w:color w:val="000000"/>
              </w:rPr>
            </w:pPr>
            <w:r w:rsidRPr="001F2525">
              <w:rPr>
                <w:b/>
                <w:bCs/>
                <w:color w:val="000000"/>
              </w:rPr>
              <w:t>№</w:t>
            </w:r>
          </w:p>
          <w:p w14:paraId="0B381620" w14:textId="77777777" w:rsidR="009430C5" w:rsidRPr="001F2525" w:rsidRDefault="009430C5" w:rsidP="00620D9E">
            <w:pPr>
              <w:spacing w:line="200" w:lineRule="atLeast"/>
              <w:jc w:val="both"/>
              <w:rPr>
                <w:b/>
                <w:bCs/>
                <w:color w:val="000000"/>
              </w:rPr>
            </w:pPr>
            <w:r w:rsidRPr="001F2525">
              <w:rPr>
                <w:b/>
                <w:bCs/>
                <w:color w:val="000000"/>
              </w:rPr>
              <w:t>п/п</w:t>
            </w:r>
          </w:p>
        </w:tc>
        <w:tc>
          <w:tcPr>
            <w:tcW w:w="1679" w:type="dxa"/>
            <w:gridSpan w:val="2"/>
          </w:tcPr>
          <w:p w14:paraId="01B57922" w14:textId="77777777" w:rsidR="009430C5" w:rsidRPr="001F2525" w:rsidRDefault="009430C5" w:rsidP="00620D9E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4322" w:type="dxa"/>
          </w:tcPr>
          <w:p w14:paraId="29F4C6F9" w14:textId="77777777" w:rsidR="009430C5" w:rsidRPr="001F2525" w:rsidRDefault="009430C5" w:rsidP="00620D9E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 w:rsidRPr="001F2525">
              <w:rPr>
                <w:b/>
                <w:bCs/>
                <w:color w:val="000000"/>
              </w:rPr>
              <w:t>Тема занятия</w:t>
            </w:r>
          </w:p>
        </w:tc>
        <w:tc>
          <w:tcPr>
            <w:tcW w:w="3116" w:type="dxa"/>
          </w:tcPr>
          <w:p w14:paraId="2E820C16" w14:textId="77777777" w:rsidR="009430C5" w:rsidRPr="001F2525" w:rsidRDefault="009430C5" w:rsidP="00620D9E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 w:rsidRPr="002162B4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9430C5" w14:paraId="7108B455" w14:textId="77777777" w:rsidTr="009430C5">
        <w:trPr>
          <w:trHeight w:val="562"/>
        </w:trPr>
        <w:tc>
          <w:tcPr>
            <w:tcW w:w="560" w:type="dxa"/>
          </w:tcPr>
          <w:p w14:paraId="4F3AC8AA" w14:textId="77777777" w:rsidR="009430C5" w:rsidRPr="001F2525" w:rsidRDefault="009430C5" w:rsidP="00620D9E">
            <w:pPr>
              <w:spacing w:line="200" w:lineRule="atLeas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3" w:type="dxa"/>
          </w:tcPr>
          <w:p w14:paraId="1D310078" w14:textId="77777777" w:rsidR="009430C5" w:rsidRPr="001F2525" w:rsidRDefault="009430C5" w:rsidP="00620D9E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856" w:type="dxa"/>
          </w:tcPr>
          <w:p w14:paraId="7BEBC5D8" w14:textId="77777777" w:rsidR="009430C5" w:rsidRPr="001F2525" w:rsidRDefault="009430C5" w:rsidP="00620D9E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4322" w:type="dxa"/>
          </w:tcPr>
          <w:p w14:paraId="1F11EFE6" w14:textId="77777777" w:rsidR="009430C5" w:rsidRPr="001F2525" w:rsidRDefault="009430C5" w:rsidP="00620D9E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6" w:type="dxa"/>
          </w:tcPr>
          <w:p w14:paraId="0E2D0AEC" w14:textId="77777777" w:rsidR="009430C5" w:rsidRPr="001F2525" w:rsidRDefault="009430C5" w:rsidP="00620D9E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</w:p>
        </w:tc>
      </w:tr>
      <w:tr w:rsidR="009430C5" w14:paraId="2CCFD7CD" w14:textId="77777777" w:rsidTr="009430C5">
        <w:trPr>
          <w:trHeight w:val="706"/>
        </w:trPr>
        <w:tc>
          <w:tcPr>
            <w:tcW w:w="560" w:type="dxa"/>
          </w:tcPr>
          <w:p w14:paraId="75FB0E59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3" w:type="dxa"/>
          </w:tcPr>
          <w:p w14:paraId="3B6254B5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46587EA4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4BFF4014" w14:textId="77777777" w:rsidR="009430C5" w:rsidRPr="004D3920" w:rsidRDefault="009430C5" w:rsidP="009430C5">
            <w:r w:rsidRPr="004D3920">
              <w:t xml:space="preserve">Инструктаж по ТБ </w:t>
            </w:r>
            <w:proofErr w:type="gramStart"/>
            <w:r w:rsidRPr="004D3920">
              <w:t>на</w:t>
            </w:r>
            <w:proofErr w:type="gramEnd"/>
            <w:r w:rsidRPr="004D3920">
              <w:t xml:space="preserve"> </w:t>
            </w:r>
            <w:proofErr w:type="gramStart"/>
            <w:r w:rsidRPr="004D3920">
              <w:t>занятий</w:t>
            </w:r>
            <w:proofErr w:type="gramEnd"/>
            <w:r w:rsidRPr="004D3920">
              <w:t xml:space="preserve"> на улице на игре «Лапта»</w:t>
            </w:r>
          </w:p>
          <w:p w14:paraId="1A4A2BB1" w14:textId="77777777" w:rsidR="009430C5" w:rsidRPr="004D3920" w:rsidRDefault="009430C5" w:rsidP="009430C5">
            <w:r w:rsidRPr="004D3920">
              <w:t>Специальные беговые упражнения.</w:t>
            </w:r>
          </w:p>
          <w:p w14:paraId="2A7AD269" w14:textId="77777777" w:rsidR="009430C5" w:rsidRPr="004D3920" w:rsidRDefault="009430C5" w:rsidP="009430C5">
            <w:r w:rsidRPr="004D3920">
              <w:t>История возникновения игры Лапта. Правила игры</w:t>
            </w:r>
          </w:p>
          <w:p w14:paraId="44E6C6F5" w14:textId="77777777" w:rsidR="009430C5" w:rsidRPr="004D3920" w:rsidRDefault="009430C5" w:rsidP="009430C5">
            <w:r w:rsidRPr="004D3920">
              <w:t>Упражнения с теннисным мячом. Удар битой различным способом</w:t>
            </w:r>
          </w:p>
        </w:tc>
        <w:tc>
          <w:tcPr>
            <w:tcW w:w="3116" w:type="dxa"/>
          </w:tcPr>
          <w:p w14:paraId="646B8369" w14:textId="77777777" w:rsidR="009430C5" w:rsidRDefault="009430C5" w:rsidP="009430C5">
            <w:r w:rsidRPr="00620D9E">
              <w:t>Первичный инструктаж на рабочем месте по технике безопасности</w:t>
            </w:r>
            <w:r>
              <w:t>.</w:t>
            </w:r>
          </w:p>
          <w:p w14:paraId="0B9D4E41" w14:textId="77777777" w:rsidR="009430C5" w:rsidRPr="004D3920" w:rsidRDefault="009430C5" w:rsidP="009430C5">
            <w:r>
              <w:t>Комплекс СБУ. Комплекс упражнений с мячами теннисными.</w:t>
            </w:r>
          </w:p>
        </w:tc>
      </w:tr>
      <w:tr w:rsidR="009430C5" w14:paraId="462CF5D4" w14:textId="77777777" w:rsidTr="009430C5">
        <w:tc>
          <w:tcPr>
            <w:tcW w:w="560" w:type="dxa"/>
          </w:tcPr>
          <w:p w14:paraId="3C969230" w14:textId="77777777" w:rsidR="009430C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3" w:type="dxa"/>
          </w:tcPr>
          <w:p w14:paraId="7773168C" w14:textId="77777777" w:rsidR="009430C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1534F445" w14:textId="77777777" w:rsidR="009430C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2B8BB4D6" w14:textId="77777777" w:rsidR="009430C5" w:rsidRPr="004D3920" w:rsidRDefault="009430C5" w:rsidP="009430C5">
            <w:r w:rsidRPr="004D3920">
              <w:t xml:space="preserve">Передача и ловля теннисного мяча. Совершенствование удара битой. Игра в лапту. </w:t>
            </w:r>
          </w:p>
        </w:tc>
        <w:tc>
          <w:tcPr>
            <w:tcW w:w="3116" w:type="dxa"/>
          </w:tcPr>
          <w:p w14:paraId="29A5514E" w14:textId="77777777" w:rsidR="009430C5" w:rsidRPr="004D3920" w:rsidRDefault="009430C5" w:rsidP="009430C5">
            <w:r>
              <w:t>Комплекс ОРУ с теннисными мячами</w:t>
            </w:r>
          </w:p>
        </w:tc>
      </w:tr>
      <w:tr w:rsidR="009430C5" w14:paraId="2DFA18BB" w14:textId="77777777" w:rsidTr="009430C5">
        <w:tc>
          <w:tcPr>
            <w:tcW w:w="560" w:type="dxa"/>
          </w:tcPr>
          <w:p w14:paraId="45DF8D59" w14:textId="77777777" w:rsidR="009430C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3" w:type="dxa"/>
          </w:tcPr>
          <w:p w14:paraId="2C3E662D" w14:textId="77777777" w:rsidR="009430C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70E293D4" w14:textId="77777777" w:rsidR="009430C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3F4E10CB" w14:textId="77777777" w:rsidR="009430C5" w:rsidRPr="004D3920" w:rsidRDefault="009430C5" w:rsidP="009430C5">
            <w:r w:rsidRPr="004D3920">
              <w:t>СБУ. Учебная игра в лапту</w:t>
            </w:r>
          </w:p>
        </w:tc>
        <w:tc>
          <w:tcPr>
            <w:tcW w:w="3116" w:type="dxa"/>
          </w:tcPr>
          <w:p w14:paraId="30E7216D" w14:textId="77777777" w:rsidR="009430C5" w:rsidRPr="004D3920" w:rsidRDefault="009430C5" w:rsidP="009430C5">
            <w:r w:rsidRPr="00741D16">
              <w:t>ОРУ в движении. СУ. Специальные беговые упражнения. Бег с ускорением 2 – 3 серии по 20 – 40 метров. Эстафета</w:t>
            </w:r>
          </w:p>
        </w:tc>
      </w:tr>
      <w:tr w:rsidR="009430C5" w14:paraId="7A2BA7D8" w14:textId="77777777" w:rsidTr="009430C5">
        <w:tc>
          <w:tcPr>
            <w:tcW w:w="560" w:type="dxa"/>
          </w:tcPr>
          <w:p w14:paraId="6E93985F" w14:textId="77777777" w:rsidR="009430C5" w:rsidRPr="00AB4827" w:rsidRDefault="009430C5" w:rsidP="009430C5">
            <w:pPr>
              <w:spacing w:line="200" w:lineRule="atLeast"/>
              <w:jc w:val="center"/>
              <w:rPr>
                <w:color w:val="1F497D" w:themeColor="text2"/>
              </w:rPr>
            </w:pPr>
            <w:r w:rsidRPr="00AB4827">
              <w:rPr>
                <w:color w:val="1F497D" w:themeColor="text2"/>
              </w:rPr>
              <w:t>4</w:t>
            </w:r>
          </w:p>
        </w:tc>
        <w:tc>
          <w:tcPr>
            <w:tcW w:w="823" w:type="dxa"/>
          </w:tcPr>
          <w:p w14:paraId="2F495791" w14:textId="77777777" w:rsidR="009430C5" w:rsidRPr="00AB4827" w:rsidRDefault="009430C5" w:rsidP="009430C5">
            <w:pPr>
              <w:spacing w:line="200" w:lineRule="atLeast"/>
              <w:jc w:val="both"/>
              <w:rPr>
                <w:color w:val="1F497D" w:themeColor="text2"/>
              </w:rPr>
            </w:pPr>
          </w:p>
        </w:tc>
        <w:tc>
          <w:tcPr>
            <w:tcW w:w="856" w:type="dxa"/>
          </w:tcPr>
          <w:p w14:paraId="2BB1349D" w14:textId="77777777" w:rsidR="009430C5" w:rsidRPr="00AB4827" w:rsidRDefault="009430C5" w:rsidP="009430C5">
            <w:pPr>
              <w:spacing w:line="200" w:lineRule="atLeast"/>
              <w:jc w:val="both"/>
              <w:rPr>
                <w:color w:val="1F497D" w:themeColor="text2"/>
              </w:rPr>
            </w:pPr>
          </w:p>
        </w:tc>
        <w:tc>
          <w:tcPr>
            <w:tcW w:w="4322" w:type="dxa"/>
          </w:tcPr>
          <w:p w14:paraId="483C23D5" w14:textId="77777777" w:rsidR="009430C5" w:rsidRPr="00AB4827" w:rsidRDefault="009430C5" w:rsidP="009430C5">
            <w:pPr>
              <w:spacing w:line="200" w:lineRule="atLeast"/>
              <w:jc w:val="both"/>
              <w:rPr>
                <w:color w:val="1F497D" w:themeColor="text2"/>
              </w:rPr>
            </w:pPr>
            <w:r w:rsidRPr="00AB4827">
              <w:rPr>
                <w:color w:val="1F497D" w:themeColor="text2"/>
              </w:rPr>
              <w:t>Подвижные игры народов мира.</w:t>
            </w:r>
          </w:p>
        </w:tc>
        <w:tc>
          <w:tcPr>
            <w:tcW w:w="3116" w:type="dxa"/>
          </w:tcPr>
          <w:p w14:paraId="46377014" w14:textId="77777777" w:rsidR="009430C5" w:rsidRDefault="009430C5" w:rsidP="009430C5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Игра </w:t>
            </w:r>
            <w:proofErr w:type="spellStart"/>
            <w:r>
              <w:rPr>
                <w:color w:val="1F497D" w:themeColor="text2"/>
              </w:rPr>
              <w:t>Ловишка</w:t>
            </w:r>
            <w:proofErr w:type="spellEnd"/>
          </w:p>
          <w:p w14:paraId="57D396F7" w14:textId="77777777" w:rsidR="009430C5" w:rsidRDefault="009430C5" w:rsidP="009430C5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Игра «Шишки, желуди, орехи»</w:t>
            </w:r>
          </w:p>
          <w:p w14:paraId="6B536A8E" w14:textId="77777777" w:rsidR="009430C5" w:rsidRPr="00AB4827" w:rsidRDefault="009430C5" w:rsidP="009430C5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Игра Горячая картошка</w:t>
            </w:r>
          </w:p>
        </w:tc>
      </w:tr>
      <w:tr w:rsidR="009430C5" w14:paraId="16EC8E32" w14:textId="77777777" w:rsidTr="009430C5">
        <w:tc>
          <w:tcPr>
            <w:tcW w:w="560" w:type="dxa"/>
          </w:tcPr>
          <w:p w14:paraId="77D2F6C9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3" w:type="dxa"/>
          </w:tcPr>
          <w:p w14:paraId="73527DD2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3EB1C46B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44C922B3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Инструктаж по ТБ на уроках по пионерболу. Правила игры, организация и проведение соревнований по пионерболу.</w:t>
            </w:r>
          </w:p>
          <w:p w14:paraId="73450118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СБУ. Стойки с перемещениями и исходными положениями, техника передачи мяча снизу – сверху в парах.</w:t>
            </w:r>
          </w:p>
        </w:tc>
        <w:tc>
          <w:tcPr>
            <w:tcW w:w="3116" w:type="dxa"/>
          </w:tcPr>
          <w:p w14:paraId="3947EE47" w14:textId="77777777" w:rsidR="009430C5" w:rsidRDefault="009430C5" w:rsidP="009430C5">
            <w:r w:rsidRPr="00620D9E">
              <w:t>Первичный инструктаж на рабочем месте по технике безопасности</w:t>
            </w:r>
            <w:r>
              <w:t xml:space="preserve"> на уроках по пионерболу.</w:t>
            </w:r>
          </w:p>
          <w:p w14:paraId="178CFDAD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ОРУ с мячами в парах.</w:t>
            </w:r>
          </w:p>
        </w:tc>
      </w:tr>
      <w:tr w:rsidR="009430C5" w14:paraId="54E3AB64" w14:textId="77777777" w:rsidTr="009430C5">
        <w:tc>
          <w:tcPr>
            <w:tcW w:w="560" w:type="dxa"/>
          </w:tcPr>
          <w:p w14:paraId="0C17DE6C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3" w:type="dxa"/>
          </w:tcPr>
          <w:p w14:paraId="0ABC88F0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7DDE1F66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4D677F72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Передача мяча различными способами, передача с ударом в пол с места, то же – в прыжке с места и с 2-3 шагов разбега. Учебная игра Пионербол</w:t>
            </w:r>
          </w:p>
        </w:tc>
        <w:tc>
          <w:tcPr>
            <w:tcW w:w="3116" w:type="dxa"/>
          </w:tcPr>
          <w:p w14:paraId="169107C4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упражнений с мячами. Эстафета волейболиста.</w:t>
            </w:r>
          </w:p>
        </w:tc>
      </w:tr>
      <w:tr w:rsidR="009430C5" w14:paraId="75662A80" w14:textId="77777777" w:rsidTr="009430C5">
        <w:tc>
          <w:tcPr>
            <w:tcW w:w="560" w:type="dxa"/>
          </w:tcPr>
          <w:p w14:paraId="3D32F637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23" w:type="dxa"/>
          </w:tcPr>
          <w:p w14:paraId="671C827B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4BC6951B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1C530048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Прямой нападающий удар через сетку с 2-3 шагов разбега двумя руками из-за головы (бросок). Учебная игра</w:t>
            </w:r>
          </w:p>
        </w:tc>
        <w:tc>
          <w:tcPr>
            <w:tcW w:w="3116" w:type="dxa"/>
          </w:tcPr>
          <w:p w14:paraId="373E8AF8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упражнений с мячом. ОРУ на верхний плечевой пояс.</w:t>
            </w:r>
          </w:p>
        </w:tc>
      </w:tr>
      <w:tr w:rsidR="009430C5" w14:paraId="28A8DD95" w14:textId="77777777" w:rsidTr="009430C5">
        <w:tc>
          <w:tcPr>
            <w:tcW w:w="560" w:type="dxa"/>
          </w:tcPr>
          <w:p w14:paraId="6B796B9B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23" w:type="dxa"/>
          </w:tcPr>
          <w:p w14:paraId="2C2203EF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2FFDAD95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31F90B17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Передача мяча различными способами.</w:t>
            </w:r>
            <w:r>
              <w:rPr>
                <w:color w:val="000000"/>
              </w:rPr>
              <w:t xml:space="preserve"> </w:t>
            </w:r>
            <w:r w:rsidRPr="005E5CA2">
              <w:rPr>
                <w:color w:val="000000"/>
              </w:rPr>
              <w:t>Учебная</w:t>
            </w:r>
            <w:r>
              <w:rPr>
                <w:color w:val="000000"/>
              </w:rPr>
              <w:t xml:space="preserve"> </w:t>
            </w:r>
            <w:r w:rsidRPr="005E5CA2">
              <w:rPr>
                <w:color w:val="000000"/>
              </w:rPr>
              <w:t>игра  Пионербол.</w:t>
            </w:r>
          </w:p>
        </w:tc>
        <w:tc>
          <w:tcPr>
            <w:tcW w:w="3116" w:type="dxa"/>
          </w:tcPr>
          <w:p w14:paraId="3A2B42A7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D2672E">
              <w:rPr>
                <w:color w:val="000000"/>
              </w:rPr>
              <w:t>Броски набивного мяча до 2 кг.</w:t>
            </w:r>
            <w:r>
              <w:rPr>
                <w:color w:val="000000"/>
              </w:rPr>
              <w:t xml:space="preserve"> СБУ.</w:t>
            </w:r>
          </w:p>
        </w:tc>
      </w:tr>
      <w:tr w:rsidR="009430C5" w14:paraId="304F65AE" w14:textId="77777777" w:rsidTr="009430C5">
        <w:tc>
          <w:tcPr>
            <w:tcW w:w="560" w:type="dxa"/>
          </w:tcPr>
          <w:p w14:paraId="71495998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23" w:type="dxa"/>
          </w:tcPr>
          <w:p w14:paraId="25FF0C77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448DE89A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13213EB4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СБУ. Игра Пионербол</w:t>
            </w:r>
          </w:p>
        </w:tc>
        <w:tc>
          <w:tcPr>
            <w:tcW w:w="3116" w:type="dxa"/>
          </w:tcPr>
          <w:p w14:paraId="7D6F424C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741D16">
              <w:rPr>
                <w:color w:val="000000"/>
              </w:rPr>
              <w:t>ОРУ в движении. СУ. Специальные беговые упражнения. Бег с ускорением 2 – 3 серии по 20 – 40 метров. Эстафета</w:t>
            </w:r>
          </w:p>
        </w:tc>
      </w:tr>
      <w:tr w:rsidR="009430C5" w14:paraId="5EF7A22E" w14:textId="77777777" w:rsidTr="009430C5">
        <w:tc>
          <w:tcPr>
            <w:tcW w:w="560" w:type="dxa"/>
          </w:tcPr>
          <w:p w14:paraId="70FC98A7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3" w:type="dxa"/>
          </w:tcPr>
          <w:p w14:paraId="257933B5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35C1761B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59DCAAFF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СБУ. Игра Пионербол</w:t>
            </w:r>
          </w:p>
        </w:tc>
        <w:tc>
          <w:tcPr>
            <w:tcW w:w="3116" w:type="dxa"/>
          </w:tcPr>
          <w:p w14:paraId="0198D387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741D16">
              <w:rPr>
                <w:color w:val="000000"/>
              </w:rPr>
              <w:t xml:space="preserve">ОРУ в движении. СУ. Специальные беговые упражнения. Бег с ускорением 2 – 3 серии по </w:t>
            </w:r>
            <w:r w:rsidRPr="00741D16">
              <w:rPr>
                <w:color w:val="000000"/>
              </w:rPr>
              <w:lastRenderedPageBreak/>
              <w:t>20 – 40 метров. Эстафета</w:t>
            </w:r>
          </w:p>
        </w:tc>
      </w:tr>
      <w:tr w:rsidR="009430C5" w14:paraId="43BE6403" w14:textId="77777777" w:rsidTr="009430C5">
        <w:trPr>
          <w:trHeight w:val="333"/>
        </w:trPr>
        <w:tc>
          <w:tcPr>
            <w:tcW w:w="560" w:type="dxa"/>
          </w:tcPr>
          <w:p w14:paraId="5D15AB22" w14:textId="77777777" w:rsidR="009430C5" w:rsidRPr="001F2525" w:rsidRDefault="009430C5" w:rsidP="009430C5">
            <w:pPr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823" w:type="dxa"/>
          </w:tcPr>
          <w:p w14:paraId="2353164A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458ACDAE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790159E9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AB4827">
              <w:rPr>
                <w:color w:val="1F497D" w:themeColor="text2"/>
              </w:rPr>
              <w:t>Подвижные игры народов мира.</w:t>
            </w:r>
          </w:p>
        </w:tc>
        <w:tc>
          <w:tcPr>
            <w:tcW w:w="3116" w:type="dxa"/>
          </w:tcPr>
          <w:p w14:paraId="43E32758" w14:textId="77777777" w:rsidR="009430C5" w:rsidRDefault="009430C5" w:rsidP="009430C5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Армянские народные игры.</w:t>
            </w:r>
          </w:p>
          <w:p w14:paraId="7C6943CA" w14:textId="77777777" w:rsidR="009430C5" w:rsidRDefault="009430C5" w:rsidP="009430C5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«Пастух»</w:t>
            </w:r>
          </w:p>
          <w:p w14:paraId="6D5AA101" w14:textId="77777777" w:rsidR="009430C5" w:rsidRDefault="009430C5" w:rsidP="009430C5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«Перетягивание палки»</w:t>
            </w:r>
          </w:p>
          <w:p w14:paraId="48DF90AF" w14:textId="77777777" w:rsidR="009430C5" w:rsidRPr="00AB4827" w:rsidRDefault="009430C5" w:rsidP="009430C5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«Крепость»</w:t>
            </w:r>
          </w:p>
        </w:tc>
      </w:tr>
      <w:tr w:rsidR="009430C5" w14:paraId="375A49DB" w14:textId="77777777" w:rsidTr="009430C5">
        <w:trPr>
          <w:trHeight w:val="838"/>
        </w:trPr>
        <w:tc>
          <w:tcPr>
            <w:tcW w:w="560" w:type="dxa"/>
          </w:tcPr>
          <w:p w14:paraId="7A0FAA24" w14:textId="77777777" w:rsidR="009430C5" w:rsidRPr="001F2525" w:rsidRDefault="009430C5" w:rsidP="009430C5">
            <w:pPr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23" w:type="dxa"/>
          </w:tcPr>
          <w:p w14:paraId="45FF2C3A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69507E5E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500CB90F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Инструктаж по ТБ на занятиях волейболом. История возникновения игры волейбол. Правила игры.</w:t>
            </w:r>
          </w:p>
        </w:tc>
        <w:tc>
          <w:tcPr>
            <w:tcW w:w="3116" w:type="dxa"/>
          </w:tcPr>
          <w:p w14:paraId="13245748" w14:textId="77777777" w:rsidR="009430C5" w:rsidRDefault="009430C5" w:rsidP="009430C5">
            <w:r w:rsidRPr="00620D9E">
              <w:t>Первичный инструктаж на рабочем месте по технике безопасности</w:t>
            </w:r>
            <w:r>
              <w:t xml:space="preserve"> на уроках по волейболу и ручному мячу.</w:t>
            </w:r>
          </w:p>
          <w:p w14:paraId="74352F08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ОРУ с мячами в парах.</w:t>
            </w:r>
          </w:p>
        </w:tc>
      </w:tr>
      <w:tr w:rsidR="009430C5" w14:paraId="7B9A6B9B" w14:textId="77777777" w:rsidTr="009430C5">
        <w:tc>
          <w:tcPr>
            <w:tcW w:w="560" w:type="dxa"/>
          </w:tcPr>
          <w:p w14:paraId="1DD02B74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3" w:type="dxa"/>
          </w:tcPr>
          <w:p w14:paraId="561FD343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1DF88E2E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63733035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Стойки с перемещениями и исходными положениями, техника передачи мяча снизу – сверху в парах.</w:t>
            </w:r>
          </w:p>
        </w:tc>
        <w:tc>
          <w:tcPr>
            <w:tcW w:w="3116" w:type="dxa"/>
          </w:tcPr>
          <w:p w14:paraId="550D559E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ОРУ в парах. Упражнения на гибкость.</w:t>
            </w:r>
          </w:p>
        </w:tc>
      </w:tr>
      <w:tr w:rsidR="009430C5" w14:paraId="22DCB4BA" w14:textId="77777777" w:rsidTr="009430C5">
        <w:tc>
          <w:tcPr>
            <w:tcW w:w="560" w:type="dxa"/>
          </w:tcPr>
          <w:p w14:paraId="6E1F1803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3" w:type="dxa"/>
          </w:tcPr>
          <w:p w14:paraId="39E90AED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3C54E5DD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200318DE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 xml:space="preserve">Передача мяча двумя руками сверху после перемещения. </w:t>
            </w:r>
          </w:p>
        </w:tc>
        <w:tc>
          <w:tcPr>
            <w:tcW w:w="3116" w:type="dxa"/>
          </w:tcPr>
          <w:p w14:paraId="31DDBE5D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СБУ. Комплекс упражнений на верхний плечевой пояс.</w:t>
            </w:r>
          </w:p>
        </w:tc>
      </w:tr>
      <w:tr w:rsidR="009430C5" w14:paraId="401BD76C" w14:textId="77777777" w:rsidTr="009430C5">
        <w:tc>
          <w:tcPr>
            <w:tcW w:w="560" w:type="dxa"/>
          </w:tcPr>
          <w:p w14:paraId="080E0D3B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23" w:type="dxa"/>
          </w:tcPr>
          <w:p w14:paraId="1E1E32C1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078DD0F0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66952ADA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Верхняя и нижняя передача  мяча в парах, эстафета с элементами волейбола (верхней и нижней передачами мяча)</w:t>
            </w:r>
          </w:p>
        </w:tc>
        <w:tc>
          <w:tcPr>
            <w:tcW w:w="3116" w:type="dxa"/>
          </w:tcPr>
          <w:p w14:paraId="0399D8B9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07239A">
              <w:rPr>
                <w:color w:val="000000"/>
              </w:rPr>
              <w:t>ОРУ комплекс с гимнастическими палками.</w:t>
            </w:r>
          </w:p>
        </w:tc>
      </w:tr>
      <w:tr w:rsidR="009430C5" w14:paraId="41ECB212" w14:textId="77777777" w:rsidTr="009430C5">
        <w:tc>
          <w:tcPr>
            <w:tcW w:w="560" w:type="dxa"/>
          </w:tcPr>
          <w:p w14:paraId="07241624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23" w:type="dxa"/>
          </w:tcPr>
          <w:p w14:paraId="0E7216A2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49DAF721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70478241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Нижняя прямая подача, передача мяча в зонах 6.3,4 и 6.3,2. Учебная игра по упрощенным правилам</w:t>
            </w:r>
          </w:p>
        </w:tc>
        <w:tc>
          <w:tcPr>
            <w:tcW w:w="3116" w:type="dxa"/>
          </w:tcPr>
          <w:p w14:paraId="025CEC95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07239A">
              <w:rPr>
                <w:color w:val="000000"/>
              </w:rPr>
              <w:t>ОРУ с мячом. СУ. Специальные беговые упражнения.</w:t>
            </w:r>
          </w:p>
        </w:tc>
      </w:tr>
      <w:tr w:rsidR="009430C5" w14:paraId="1051B486" w14:textId="77777777" w:rsidTr="009430C5">
        <w:tc>
          <w:tcPr>
            <w:tcW w:w="560" w:type="dxa"/>
          </w:tcPr>
          <w:p w14:paraId="3078413F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23" w:type="dxa"/>
          </w:tcPr>
          <w:p w14:paraId="106BDD2A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15104E7B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2D9F7D55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Прием мяча снизу, сочетание первой и второй передачи мяча. Учебная игра с заданием</w:t>
            </w:r>
          </w:p>
        </w:tc>
        <w:tc>
          <w:tcPr>
            <w:tcW w:w="3116" w:type="dxa"/>
          </w:tcPr>
          <w:p w14:paraId="5A97E5A4" w14:textId="77777777" w:rsidR="009430C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«Утренняя гимнастика»</w:t>
            </w:r>
          </w:p>
        </w:tc>
      </w:tr>
      <w:tr w:rsidR="009430C5" w14:paraId="6376275E" w14:textId="77777777" w:rsidTr="009430C5">
        <w:tc>
          <w:tcPr>
            <w:tcW w:w="560" w:type="dxa"/>
          </w:tcPr>
          <w:p w14:paraId="29873A65" w14:textId="77777777" w:rsidR="009430C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23" w:type="dxa"/>
          </w:tcPr>
          <w:p w14:paraId="43D7F3A2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4EAA5781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77EBDEE7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1F497D" w:themeColor="text2"/>
              </w:rPr>
              <w:t>Подвижные игры народов мира.</w:t>
            </w:r>
          </w:p>
        </w:tc>
        <w:tc>
          <w:tcPr>
            <w:tcW w:w="3116" w:type="dxa"/>
          </w:tcPr>
          <w:p w14:paraId="2ED34B77" w14:textId="77777777" w:rsidR="009430C5" w:rsidRDefault="009430C5" w:rsidP="009430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Татарские народные подвижные игры.</w:t>
            </w:r>
          </w:p>
          <w:p w14:paraId="7B02DE55" w14:textId="77777777" w:rsidR="009430C5" w:rsidRDefault="009430C5" w:rsidP="009430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«скок-перескок»</w:t>
            </w:r>
          </w:p>
          <w:p w14:paraId="3818555F" w14:textId="77777777" w:rsidR="009430C5" w:rsidRDefault="009430C5" w:rsidP="009430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«хлопушки»</w:t>
            </w:r>
          </w:p>
          <w:p w14:paraId="188FE5F8" w14:textId="77777777" w:rsidR="009430C5" w:rsidRPr="00AB4827" w:rsidRDefault="009430C5" w:rsidP="009430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«займи место»  </w:t>
            </w:r>
          </w:p>
        </w:tc>
      </w:tr>
      <w:tr w:rsidR="009430C5" w14:paraId="56743D53" w14:textId="77777777" w:rsidTr="009430C5">
        <w:tc>
          <w:tcPr>
            <w:tcW w:w="560" w:type="dxa"/>
          </w:tcPr>
          <w:p w14:paraId="46D13DE7" w14:textId="77777777" w:rsidR="009430C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23" w:type="dxa"/>
          </w:tcPr>
          <w:p w14:paraId="6440B150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20DF4792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30C96908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000000"/>
              </w:rPr>
              <w:t xml:space="preserve">Инструктаж по ТБ на занятиях бадминтон. История возникновения игры бадминтон. Правила игры. </w:t>
            </w:r>
          </w:p>
          <w:p w14:paraId="39CF2C34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000000"/>
              </w:rPr>
              <w:t>Способы держания (хватки) ракетки. Игровые стойки в бадминтоне. Передвижения по площадке</w:t>
            </w:r>
          </w:p>
        </w:tc>
        <w:tc>
          <w:tcPr>
            <w:tcW w:w="3116" w:type="dxa"/>
          </w:tcPr>
          <w:p w14:paraId="5BDF87A1" w14:textId="77777777" w:rsidR="009430C5" w:rsidRDefault="009430C5" w:rsidP="009430C5">
            <w:r w:rsidRPr="00620D9E">
              <w:t>Первичный инструктаж на рабочем месте по технике безопасности</w:t>
            </w:r>
            <w:r>
              <w:t xml:space="preserve"> на уроках по бадминтону.</w:t>
            </w:r>
          </w:p>
          <w:p w14:paraId="296302EE" w14:textId="77777777" w:rsidR="009430C5" w:rsidRPr="00AB4827" w:rsidRDefault="009430C5" w:rsidP="009430C5">
            <w:pPr>
              <w:rPr>
                <w:color w:val="000000"/>
              </w:rPr>
            </w:pPr>
            <w:r>
              <w:rPr>
                <w:color w:val="000000"/>
              </w:rPr>
              <w:t>Комплекс упражнений кроссфит (3-5 упражнений).</w:t>
            </w:r>
          </w:p>
        </w:tc>
      </w:tr>
      <w:tr w:rsidR="009430C5" w14:paraId="780555A5" w14:textId="77777777" w:rsidTr="009430C5">
        <w:tc>
          <w:tcPr>
            <w:tcW w:w="560" w:type="dxa"/>
          </w:tcPr>
          <w:p w14:paraId="44618353" w14:textId="77777777" w:rsidR="009430C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23" w:type="dxa"/>
          </w:tcPr>
          <w:p w14:paraId="6BF7EFC0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21B58878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4C4136D7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000000"/>
              </w:rPr>
              <w:t>ОРУ. Техника выполнения ударов. Комплекс упражнений с воланом.</w:t>
            </w:r>
          </w:p>
        </w:tc>
        <w:tc>
          <w:tcPr>
            <w:tcW w:w="3116" w:type="dxa"/>
          </w:tcPr>
          <w:p w14:paraId="7CE1A860" w14:textId="77777777" w:rsidR="009430C5" w:rsidRPr="00AB4827" w:rsidRDefault="009430C5" w:rsidP="009430C5">
            <w:pPr>
              <w:rPr>
                <w:color w:val="000000"/>
              </w:rPr>
            </w:pPr>
            <w:r>
              <w:rPr>
                <w:color w:val="000000"/>
              </w:rPr>
              <w:t>СБУ. Комплекс упражнений с воланом и ракетками.</w:t>
            </w:r>
          </w:p>
        </w:tc>
      </w:tr>
      <w:tr w:rsidR="009430C5" w14:paraId="0B05CC79" w14:textId="77777777" w:rsidTr="009430C5">
        <w:trPr>
          <w:trHeight w:val="457"/>
        </w:trPr>
        <w:tc>
          <w:tcPr>
            <w:tcW w:w="560" w:type="dxa"/>
          </w:tcPr>
          <w:p w14:paraId="7FB394FF" w14:textId="77777777" w:rsidR="009430C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23" w:type="dxa"/>
          </w:tcPr>
          <w:p w14:paraId="2767F6CB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5A73A2D6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213AC476" w14:textId="77777777" w:rsidR="009430C5" w:rsidRPr="00AB4827" w:rsidRDefault="009430C5" w:rsidP="009430C5">
            <w:pPr>
              <w:pStyle w:val="af2"/>
            </w:pPr>
          </w:p>
          <w:p w14:paraId="668F98BD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t>ОРУ. СБУ. Техника выполнения подачи.</w:t>
            </w:r>
          </w:p>
        </w:tc>
        <w:tc>
          <w:tcPr>
            <w:tcW w:w="3116" w:type="dxa"/>
          </w:tcPr>
          <w:p w14:paraId="2DE37B81" w14:textId="77777777" w:rsidR="009430C5" w:rsidRPr="00815081" w:rsidRDefault="009430C5" w:rsidP="009430C5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815081">
              <w:rPr>
                <w:color w:val="000000"/>
              </w:rPr>
              <w:t>пражнение на укрепление кист</w:t>
            </w:r>
            <w:r>
              <w:rPr>
                <w:color w:val="000000"/>
              </w:rPr>
              <w:t>и. СБУ.</w:t>
            </w:r>
          </w:p>
        </w:tc>
      </w:tr>
      <w:tr w:rsidR="009430C5" w14:paraId="10B39B94" w14:textId="77777777" w:rsidTr="009430C5">
        <w:tc>
          <w:tcPr>
            <w:tcW w:w="560" w:type="dxa"/>
          </w:tcPr>
          <w:p w14:paraId="7881F1CE" w14:textId="77777777" w:rsidR="009430C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23" w:type="dxa"/>
          </w:tcPr>
          <w:p w14:paraId="2C26605A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574B218E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78531BA6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000000"/>
              </w:rPr>
              <w:t xml:space="preserve">Повторение изученного. Игра в парах. </w:t>
            </w:r>
          </w:p>
        </w:tc>
        <w:tc>
          <w:tcPr>
            <w:tcW w:w="3116" w:type="dxa"/>
          </w:tcPr>
          <w:p w14:paraId="2758B20E" w14:textId="77777777" w:rsidR="009430C5" w:rsidRPr="00AB4827" w:rsidRDefault="009430C5" w:rsidP="009430C5">
            <w:pPr>
              <w:rPr>
                <w:color w:val="000000"/>
              </w:rPr>
            </w:pPr>
            <w:r>
              <w:rPr>
                <w:color w:val="000000"/>
              </w:rPr>
              <w:t>Комплекс упражнений в парах.</w:t>
            </w:r>
          </w:p>
        </w:tc>
      </w:tr>
      <w:tr w:rsidR="009430C5" w14:paraId="7BFBE0E7" w14:textId="77777777" w:rsidTr="009430C5">
        <w:tc>
          <w:tcPr>
            <w:tcW w:w="560" w:type="dxa"/>
          </w:tcPr>
          <w:p w14:paraId="55644419" w14:textId="77777777" w:rsidR="009430C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23" w:type="dxa"/>
          </w:tcPr>
          <w:p w14:paraId="029549EE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3441D095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5BEBA28C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000000"/>
              </w:rPr>
              <w:t>ОРУ. Эстафета с воланом и ракетками. Игра в бадминтон по командам.</w:t>
            </w:r>
          </w:p>
        </w:tc>
        <w:tc>
          <w:tcPr>
            <w:tcW w:w="3116" w:type="dxa"/>
          </w:tcPr>
          <w:p w14:paraId="79C7AB19" w14:textId="77777777" w:rsidR="009430C5" w:rsidRPr="00AB4827" w:rsidRDefault="009430C5" w:rsidP="009430C5">
            <w:pPr>
              <w:rPr>
                <w:color w:val="000000"/>
              </w:rPr>
            </w:pPr>
            <w:r w:rsidRPr="00815081">
              <w:rPr>
                <w:color w:val="000000"/>
              </w:rPr>
              <w:t>Броски волана в парах</w:t>
            </w:r>
            <w:r>
              <w:rPr>
                <w:color w:val="000000"/>
              </w:rPr>
              <w:t>,</w:t>
            </w:r>
            <w:r w:rsidRPr="00815081">
              <w:rPr>
                <w:color w:val="000000"/>
              </w:rPr>
              <w:t xml:space="preserve"> на месте</w:t>
            </w:r>
            <w:r>
              <w:rPr>
                <w:color w:val="000000"/>
              </w:rPr>
              <w:t>, в движении.</w:t>
            </w:r>
          </w:p>
        </w:tc>
      </w:tr>
      <w:tr w:rsidR="009430C5" w14:paraId="5BC7639D" w14:textId="77777777" w:rsidTr="009430C5">
        <w:tc>
          <w:tcPr>
            <w:tcW w:w="560" w:type="dxa"/>
          </w:tcPr>
          <w:p w14:paraId="08F003D2" w14:textId="77777777" w:rsidR="009430C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23" w:type="dxa"/>
          </w:tcPr>
          <w:p w14:paraId="7ACF332D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79EB45C6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51E0A3A8" w14:textId="77777777" w:rsidR="009430C5" w:rsidRPr="005E5CA2" w:rsidRDefault="009430C5" w:rsidP="009430C5">
            <w:pPr>
              <w:rPr>
                <w:color w:val="000000"/>
                <w:highlight w:val="darkYellow"/>
              </w:rPr>
            </w:pPr>
            <w:r w:rsidRPr="00AB4827">
              <w:rPr>
                <w:color w:val="000000"/>
              </w:rPr>
              <w:t>Игра в бадминтон.</w:t>
            </w:r>
          </w:p>
        </w:tc>
        <w:tc>
          <w:tcPr>
            <w:tcW w:w="3116" w:type="dxa"/>
          </w:tcPr>
          <w:p w14:paraId="31F33F12" w14:textId="77777777" w:rsidR="009430C5" w:rsidRPr="00AB4827" w:rsidRDefault="009430C5" w:rsidP="009430C5">
            <w:pPr>
              <w:rPr>
                <w:color w:val="000000"/>
              </w:rPr>
            </w:pPr>
            <w:r>
              <w:rPr>
                <w:color w:val="000000"/>
              </w:rPr>
              <w:t>ОРУ.СБУ</w:t>
            </w:r>
          </w:p>
        </w:tc>
      </w:tr>
      <w:tr w:rsidR="009430C5" w14:paraId="4699E58D" w14:textId="77777777" w:rsidTr="009430C5">
        <w:tc>
          <w:tcPr>
            <w:tcW w:w="560" w:type="dxa"/>
          </w:tcPr>
          <w:p w14:paraId="0B456238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23" w:type="dxa"/>
          </w:tcPr>
          <w:p w14:paraId="7FD5AC32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433C00A9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6FF22F07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1F497D" w:themeColor="text2"/>
              </w:rPr>
              <w:t>Подвижные игры народов мира.</w:t>
            </w:r>
          </w:p>
        </w:tc>
        <w:tc>
          <w:tcPr>
            <w:tcW w:w="3116" w:type="dxa"/>
          </w:tcPr>
          <w:p w14:paraId="3903255E" w14:textId="77777777" w:rsidR="009430C5" w:rsidRPr="00872C20" w:rsidRDefault="009430C5" w:rsidP="009430C5">
            <w:pPr>
              <w:rPr>
                <w:color w:val="1F497D" w:themeColor="text2"/>
              </w:rPr>
            </w:pPr>
            <w:r w:rsidRPr="00872C20">
              <w:rPr>
                <w:color w:val="1F497D" w:themeColor="text2"/>
              </w:rPr>
              <w:t>Японские народные игры</w:t>
            </w:r>
          </w:p>
          <w:p w14:paraId="48BD4A82" w14:textId="77777777" w:rsidR="009430C5" w:rsidRPr="00872C20" w:rsidRDefault="009430C5" w:rsidP="009430C5">
            <w:pPr>
              <w:rPr>
                <w:color w:val="1F497D" w:themeColor="text2"/>
              </w:rPr>
            </w:pPr>
            <w:r w:rsidRPr="00872C20">
              <w:rPr>
                <w:color w:val="1F497D" w:themeColor="text2"/>
              </w:rPr>
              <w:t>«</w:t>
            </w:r>
            <w:proofErr w:type="spellStart"/>
            <w:r w:rsidRPr="00872C20">
              <w:rPr>
                <w:color w:val="1F497D" w:themeColor="text2"/>
              </w:rPr>
              <w:t>Кагоме</w:t>
            </w:r>
            <w:proofErr w:type="spellEnd"/>
            <w:r w:rsidRPr="00872C20">
              <w:rPr>
                <w:color w:val="1F497D" w:themeColor="text2"/>
              </w:rPr>
              <w:t>»</w:t>
            </w:r>
          </w:p>
          <w:p w14:paraId="20E04262" w14:textId="77777777" w:rsidR="009430C5" w:rsidRPr="00872C20" w:rsidRDefault="009430C5" w:rsidP="009430C5">
            <w:pPr>
              <w:rPr>
                <w:color w:val="1F497D" w:themeColor="text2"/>
              </w:rPr>
            </w:pPr>
            <w:r w:rsidRPr="00872C20">
              <w:rPr>
                <w:color w:val="1F497D" w:themeColor="text2"/>
              </w:rPr>
              <w:t>«Аист и лягушка»</w:t>
            </w:r>
          </w:p>
          <w:p w14:paraId="565F6552" w14:textId="77777777" w:rsidR="009430C5" w:rsidRPr="00872C20" w:rsidRDefault="009430C5" w:rsidP="009430C5">
            <w:pPr>
              <w:rPr>
                <w:color w:val="1F497D" w:themeColor="text2"/>
              </w:rPr>
            </w:pPr>
            <w:r w:rsidRPr="00872C20">
              <w:rPr>
                <w:color w:val="1F497D" w:themeColor="text2"/>
              </w:rPr>
              <w:t xml:space="preserve">Итальянская игра «Укради </w:t>
            </w:r>
            <w:r w:rsidRPr="00872C20">
              <w:rPr>
                <w:color w:val="1F497D" w:themeColor="text2"/>
              </w:rPr>
              <w:lastRenderedPageBreak/>
              <w:t>знамя»</w:t>
            </w:r>
          </w:p>
          <w:p w14:paraId="24BECBB7" w14:textId="77777777" w:rsidR="009430C5" w:rsidRPr="00815081" w:rsidRDefault="009430C5" w:rsidP="009430C5">
            <w:pPr>
              <w:rPr>
                <w:color w:val="000000"/>
              </w:rPr>
            </w:pPr>
            <w:r w:rsidRPr="00872C20">
              <w:rPr>
                <w:color w:val="1F497D" w:themeColor="text2"/>
              </w:rPr>
              <w:t>Бразильская игра «Больная кошка»</w:t>
            </w:r>
          </w:p>
        </w:tc>
      </w:tr>
      <w:tr w:rsidR="009430C5" w14:paraId="766BEBC3" w14:textId="77777777" w:rsidTr="009430C5">
        <w:tc>
          <w:tcPr>
            <w:tcW w:w="560" w:type="dxa"/>
          </w:tcPr>
          <w:p w14:paraId="1908234C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823" w:type="dxa"/>
          </w:tcPr>
          <w:p w14:paraId="683EE29D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4F88903A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4511F030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000000"/>
              </w:rPr>
              <w:t>ТБ на занятиях по баскетболу. Техника передвижения и остановки прыжком. Эстафеты с баскетбольными мячами.</w:t>
            </w:r>
          </w:p>
        </w:tc>
        <w:tc>
          <w:tcPr>
            <w:tcW w:w="3116" w:type="dxa"/>
          </w:tcPr>
          <w:p w14:paraId="5C384996" w14:textId="77777777" w:rsidR="009430C5" w:rsidRPr="00AB4827" w:rsidRDefault="009430C5" w:rsidP="009430C5">
            <w:pPr>
              <w:rPr>
                <w:color w:val="000000"/>
              </w:rPr>
            </w:pPr>
            <w:r w:rsidRPr="00D2672E">
              <w:rPr>
                <w:color w:val="000000"/>
              </w:rPr>
              <w:t>Развитие координационных способностей. Терминология игры в баскетбол. Правила игры в баскетбол. Эстафета</w:t>
            </w:r>
            <w:r>
              <w:rPr>
                <w:color w:val="000000"/>
              </w:rPr>
              <w:t xml:space="preserve"> баскетболиста.</w:t>
            </w:r>
          </w:p>
        </w:tc>
      </w:tr>
      <w:tr w:rsidR="009430C5" w14:paraId="416A6776" w14:textId="77777777" w:rsidTr="009430C5">
        <w:tc>
          <w:tcPr>
            <w:tcW w:w="560" w:type="dxa"/>
          </w:tcPr>
          <w:p w14:paraId="254083BD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23" w:type="dxa"/>
          </w:tcPr>
          <w:p w14:paraId="370AB2B7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3076F424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5E80E4DD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000000"/>
              </w:rPr>
              <w:t>Ведение мяча змейкой, передачи. Техника остановки двумя шагами бросок в кольцо.</w:t>
            </w:r>
          </w:p>
          <w:p w14:paraId="11D8DFAF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000000"/>
              </w:rPr>
              <w:t>Развитие координационных качеств. Игра в мини-баскетбол.</w:t>
            </w:r>
          </w:p>
        </w:tc>
        <w:tc>
          <w:tcPr>
            <w:tcW w:w="3116" w:type="dxa"/>
          </w:tcPr>
          <w:p w14:paraId="4809F78B" w14:textId="77777777" w:rsidR="009430C5" w:rsidRPr="00AB4827" w:rsidRDefault="009430C5" w:rsidP="009430C5">
            <w:pPr>
              <w:rPr>
                <w:color w:val="000000"/>
              </w:rPr>
            </w:pPr>
            <w:r>
              <w:rPr>
                <w:color w:val="000000"/>
              </w:rPr>
              <w:t>ОРУ с мячами в парах.</w:t>
            </w:r>
          </w:p>
        </w:tc>
      </w:tr>
      <w:tr w:rsidR="009430C5" w14:paraId="41746DC8" w14:textId="77777777" w:rsidTr="009430C5">
        <w:tc>
          <w:tcPr>
            <w:tcW w:w="560" w:type="dxa"/>
          </w:tcPr>
          <w:p w14:paraId="2A0FFD26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23" w:type="dxa"/>
          </w:tcPr>
          <w:p w14:paraId="426F6822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46FAA536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18A0DFB0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000000"/>
              </w:rPr>
              <w:t>Эстафеты баскетболистов с ведением мяча змейкой, передачей двумя руками от груди</w:t>
            </w:r>
          </w:p>
        </w:tc>
        <w:tc>
          <w:tcPr>
            <w:tcW w:w="3116" w:type="dxa"/>
          </w:tcPr>
          <w:p w14:paraId="6EB218F5" w14:textId="77777777" w:rsidR="009430C5" w:rsidRPr="00AB4827" w:rsidRDefault="009430C5" w:rsidP="009430C5">
            <w:pPr>
              <w:rPr>
                <w:color w:val="000000"/>
              </w:rPr>
            </w:pPr>
            <w:r>
              <w:rPr>
                <w:color w:val="000000"/>
              </w:rPr>
              <w:t>Упражнения кроссфит (комплекс из 3-5 упражнений)</w:t>
            </w:r>
          </w:p>
        </w:tc>
      </w:tr>
      <w:tr w:rsidR="009430C5" w14:paraId="0E0109A8" w14:textId="77777777" w:rsidTr="009430C5">
        <w:tc>
          <w:tcPr>
            <w:tcW w:w="560" w:type="dxa"/>
          </w:tcPr>
          <w:p w14:paraId="2AA47862" w14:textId="77777777" w:rsidR="009430C5" w:rsidRPr="001F2525" w:rsidRDefault="009430C5" w:rsidP="009430C5">
            <w:pPr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23" w:type="dxa"/>
          </w:tcPr>
          <w:p w14:paraId="02AB2292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7A59DBC8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64516FF5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000000"/>
              </w:rPr>
              <w:t>Бросок мяча одной рукой от плеча. Передачи: от груди, головы, от плеча. Поднимание туловища.</w:t>
            </w:r>
          </w:p>
        </w:tc>
        <w:tc>
          <w:tcPr>
            <w:tcW w:w="3116" w:type="dxa"/>
          </w:tcPr>
          <w:p w14:paraId="2340F4EE" w14:textId="77777777" w:rsidR="009430C5" w:rsidRPr="00AB4827" w:rsidRDefault="009430C5" w:rsidP="009430C5">
            <w:pPr>
              <w:rPr>
                <w:color w:val="000000"/>
              </w:rPr>
            </w:pPr>
            <w:r>
              <w:rPr>
                <w:color w:val="000000"/>
              </w:rPr>
              <w:t>Эстафета баскетболиста</w:t>
            </w:r>
          </w:p>
        </w:tc>
      </w:tr>
      <w:tr w:rsidR="009430C5" w14:paraId="22888898" w14:textId="77777777" w:rsidTr="009430C5">
        <w:tc>
          <w:tcPr>
            <w:tcW w:w="560" w:type="dxa"/>
          </w:tcPr>
          <w:p w14:paraId="58DC388A" w14:textId="77777777" w:rsidR="009430C5" w:rsidRPr="001F2525" w:rsidRDefault="009430C5" w:rsidP="009430C5">
            <w:pPr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23" w:type="dxa"/>
          </w:tcPr>
          <w:p w14:paraId="1371DD0D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123A0A2D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57A51AA4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000000"/>
              </w:rPr>
              <w:t>Ведение мяча с изменением направления. Совершенствовать передачи мяча. Игра в баскетбол 2*2.</w:t>
            </w:r>
          </w:p>
        </w:tc>
        <w:tc>
          <w:tcPr>
            <w:tcW w:w="3116" w:type="dxa"/>
          </w:tcPr>
          <w:p w14:paraId="73FBEB8D" w14:textId="77777777" w:rsidR="009430C5" w:rsidRPr="00AB4827" w:rsidRDefault="009430C5" w:rsidP="009430C5">
            <w:pPr>
              <w:rPr>
                <w:color w:val="000000"/>
              </w:rPr>
            </w:pPr>
            <w:r>
              <w:rPr>
                <w:color w:val="000000"/>
              </w:rPr>
              <w:t>ОРУ. Спец беговые упражнения</w:t>
            </w:r>
          </w:p>
        </w:tc>
      </w:tr>
      <w:tr w:rsidR="009430C5" w14:paraId="7D32A8B3" w14:textId="77777777" w:rsidTr="009430C5">
        <w:tc>
          <w:tcPr>
            <w:tcW w:w="560" w:type="dxa"/>
          </w:tcPr>
          <w:p w14:paraId="6AECF92C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23" w:type="dxa"/>
          </w:tcPr>
          <w:p w14:paraId="201FF18A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04820BFC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0C1275A7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000000"/>
              </w:rPr>
              <w:t>Техника передвижения и остановки прыжком. Бросок в кольцо. Эстафеты с баскетбольными мячами. Вырывание</w:t>
            </w:r>
          </w:p>
          <w:p w14:paraId="3B383680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000000"/>
              </w:rPr>
              <w:t>и выбивание мяча. Игра в мини - баскетбол.</w:t>
            </w:r>
          </w:p>
        </w:tc>
        <w:tc>
          <w:tcPr>
            <w:tcW w:w="3116" w:type="dxa"/>
          </w:tcPr>
          <w:p w14:paraId="768F9421" w14:textId="77777777" w:rsidR="009430C5" w:rsidRPr="00AB4827" w:rsidRDefault="009430C5" w:rsidP="009430C5">
            <w:pPr>
              <w:rPr>
                <w:color w:val="000000"/>
              </w:rPr>
            </w:pPr>
            <w:r>
              <w:rPr>
                <w:color w:val="000000"/>
              </w:rPr>
              <w:t>ОРУ с мячами.</w:t>
            </w:r>
          </w:p>
        </w:tc>
      </w:tr>
      <w:tr w:rsidR="009430C5" w:rsidRPr="00AB4827" w14:paraId="6E43553A" w14:textId="77777777" w:rsidTr="009430C5">
        <w:tc>
          <w:tcPr>
            <w:tcW w:w="560" w:type="dxa"/>
          </w:tcPr>
          <w:p w14:paraId="1B7EDED4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23" w:type="dxa"/>
          </w:tcPr>
          <w:p w14:paraId="6D3731F8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7984F7D1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7D240F86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000000"/>
              </w:rPr>
              <w:t>Передача и ловля теннисного мяча. Совершенствование удара битой. Игра в лапту.</w:t>
            </w:r>
          </w:p>
        </w:tc>
        <w:tc>
          <w:tcPr>
            <w:tcW w:w="3116" w:type="dxa"/>
          </w:tcPr>
          <w:p w14:paraId="6B747898" w14:textId="77777777" w:rsidR="009430C5" w:rsidRPr="00AB4827" w:rsidRDefault="009430C5" w:rsidP="009430C5">
            <w:pPr>
              <w:rPr>
                <w:color w:val="000000"/>
              </w:rPr>
            </w:pPr>
            <w:r w:rsidRPr="00741D16">
              <w:rPr>
                <w:color w:val="000000"/>
              </w:rPr>
              <w:t>ОРУ для рук и плечевого пояса в ходьбе. СУ. Специальные беговые упражнения. Метание</w:t>
            </w:r>
            <w:r>
              <w:rPr>
                <w:color w:val="000000"/>
              </w:rPr>
              <w:t xml:space="preserve"> мал мячей</w:t>
            </w:r>
          </w:p>
        </w:tc>
      </w:tr>
      <w:tr w:rsidR="009430C5" w:rsidRPr="00AB4827" w14:paraId="3D0C1F10" w14:textId="77777777" w:rsidTr="009430C5">
        <w:tc>
          <w:tcPr>
            <w:tcW w:w="560" w:type="dxa"/>
          </w:tcPr>
          <w:p w14:paraId="28299592" w14:textId="1075D8B1" w:rsidR="009430C5" w:rsidRPr="00AB4827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522FC">
              <w:rPr>
                <w:color w:val="000000"/>
              </w:rPr>
              <w:t>3</w:t>
            </w:r>
          </w:p>
        </w:tc>
        <w:tc>
          <w:tcPr>
            <w:tcW w:w="823" w:type="dxa"/>
          </w:tcPr>
          <w:p w14:paraId="5E5BD37C" w14:textId="77777777" w:rsidR="009430C5" w:rsidRPr="00AB4827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03CD26E6" w14:textId="77777777" w:rsidR="009430C5" w:rsidRPr="00AB4827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7059F9C7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000000"/>
              </w:rPr>
              <w:t>Ускорение с изменением скорости. Упражнения с теннисным мячом. Удар битой различным способом. Двусторонняя игра в лапту.</w:t>
            </w:r>
          </w:p>
        </w:tc>
        <w:tc>
          <w:tcPr>
            <w:tcW w:w="3116" w:type="dxa"/>
          </w:tcPr>
          <w:p w14:paraId="46D03849" w14:textId="77777777" w:rsidR="009430C5" w:rsidRPr="00AB4827" w:rsidRDefault="009430C5" w:rsidP="009430C5">
            <w:pPr>
              <w:rPr>
                <w:color w:val="000000"/>
              </w:rPr>
            </w:pPr>
            <w:r>
              <w:rPr>
                <w:color w:val="000000"/>
              </w:rPr>
              <w:t>СБУ короткими отрезками 10х10 метров</w:t>
            </w:r>
          </w:p>
        </w:tc>
      </w:tr>
      <w:tr w:rsidR="009430C5" w14:paraId="00281C70" w14:textId="77777777" w:rsidTr="009430C5">
        <w:tc>
          <w:tcPr>
            <w:tcW w:w="560" w:type="dxa"/>
          </w:tcPr>
          <w:p w14:paraId="15107AC9" w14:textId="5EF33B91" w:rsidR="009430C5" w:rsidRPr="00AB4827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522FC">
              <w:rPr>
                <w:color w:val="000000"/>
              </w:rPr>
              <w:t>4</w:t>
            </w:r>
          </w:p>
        </w:tc>
        <w:tc>
          <w:tcPr>
            <w:tcW w:w="823" w:type="dxa"/>
          </w:tcPr>
          <w:p w14:paraId="34433FEC" w14:textId="77777777" w:rsidR="009430C5" w:rsidRPr="00AB4827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12F7FE7A" w14:textId="77777777" w:rsidR="009430C5" w:rsidRPr="00AB4827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4EEA5B92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000000"/>
              </w:rPr>
              <w:t>Эстафеты с теннисным мячом. Учебная игра</w:t>
            </w:r>
            <w:r w:rsidRPr="001456C3">
              <w:rPr>
                <w:color w:val="000000"/>
              </w:rPr>
              <w:t xml:space="preserve"> </w:t>
            </w:r>
            <w:r w:rsidRPr="00AB4827">
              <w:rPr>
                <w:color w:val="000000"/>
              </w:rPr>
              <w:t>Лапта</w:t>
            </w:r>
          </w:p>
        </w:tc>
        <w:tc>
          <w:tcPr>
            <w:tcW w:w="3116" w:type="dxa"/>
          </w:tcPr>
          <w:p w14:paraId="0FC7D44C" w14:textId="77777777" w:rsidR="009430C5" w:rsidRPr="00AB4827" w:rsidRDefault="009430C5" w:rsidP="009430C5">
            <w:pPr>
              <w:rPr>
                <w:color w:val="000000"/>
              </w:rPr>
            </w:pPr>
            <w:r>
              <w:rPr>
                <w:color w:val="000000"/>
              </w:rPr>
              <w:t>Комплекс упражнений с мал теннисными мячами</w:t>
            </w:r>
          </w:p>
        </w:tc>
      </w:tr>
      <w:bookmarkEnd w:id="3"/>
    </w:tbl>
    <w:p w14:paraId="1DD7AA57" w14:textId="77777777" w:rsidR="005E7035" w:rsidRDefault="005E7035" w:rsidP="001E0BF9">
      <w:pPr>
        <w:spacing w:line="200" w:lineRule="atLeast"/>
        <w:jc w:val="both"/>
      </w:pPr>
    </w:p>
    <w:p w14:paraId="75AE812D" w14:textId="77777777" w:rsidR="005E7035" w:rsidRDefault="005E7035" w:rsidP="001E0BF9">
      <w:pPr>
        <w:spacing w:line="200" w:lineRule="atLeast"/>
        <w:jc w:val="both"/>
      </w:pPr>
    </w:p>
    <w:p w14:paraId="429EA511" w14:textId="77777777" w:rsidR="005E7035" w:rsidRDefault="005E7035" w:rsidP="001E0BF9">
      <w:pPr>
        <w:spacing w:line="200" w:lineRule="atLeast"/>
        <w:jc w:val="both"/>
      </w:pPr>
    </w:p>
    <w:p w14:paraId="5B2F519E" w14:textId="77777777" w:rsidR="005E7035" w:rsidRDefault="005E7035" w:rsidP="001E0BF9">
      <w:pPr>
        <w:spacing w:line="200" w:lineRule="atLeast"/>
        <w:jc w:val="both"/>
      </w:pPr>
    </w:p>
    <w:p w14:paraId="415B0F70" w14:textId="77777777" w:rsidR="005E7035" w:rsidRDefault="005E7035" w:rsidP="001E0BF9">
      <w:pPr>
        <w:spacing w:line="200" w:lineRule="atLeast"/>
        <w:jc w:val="both"/>
      </w:pPr>
    </w:p>
    <w:p w14:paraId="5D6C0AE3" w14:textId="77777777" w:rsidR="005E7035" w:rsidRDefault="005E7035" w:rsidP="001E0BF9">
      <w:pPr>
        <w:spacing w:line="200" w:lineRule="atLeast"/>
        <w:jc w:val="both"/>
      </w:pPr>
    </w:p>
    <w:p w14:paraId="14EA8015" w14:textId="77777777" w:rsidR="005E7035" w:rsidRDefault="005E7035" w:rsidP="001E0BF9">
      <w:pPr>
        <w:spacing w:line="200" w:lineRule="atLeast"/>
        <w:jc w:val="both"/>
      </w:pPr>
    </w:p>
    <w:p w14:paraId="03406266" w14:textId="77777777" w:rsidR="005E7035" w:rsidRDefault="005E7035" w:rsidP="001E0BF9">
      <w:pPr>
        <w:spacing w:line="200" w:lineRule="atLeast"/>
        <w:jc w:val="both"/>
      </w:pPr>
    </w:p>
    <w:p w14:paraId="580BA271" w14:textId="77777777" w:rsidR="005E7035" w:rsidRDefault="005E7035" w:rsidP="001E0BF9">
      <w:pPr>
        <w:spacing w:line="200" w:lineRule="atLeast"/>
        <w:jc w:val="both"/>
      </w:pPr>
    </w:p>
    <w:p w14:paraId="5163BC84" w14:textId="77777777" w:rsidR="005E7035" w:rsidRDefault="005E7035" w:rsidP="001E0BF9">
      <w:pPr>
        <w:spacing w:line="200" w:lineRule="atLeast"/>
        <w:jc w:val="both"/>
      </w:pPr>
    </w:p>
    <w:p w14:paraId="7A440145" w14:textId="77777777" w:rsidR="005E7035" w:rsidRDefault="005E7035" w:rsidP="001E0BF9">
      <w:pPr>
        <w:spacing w:line="200" w:lineRule="atLeast"/>
        <w:jc w:val="both"/>
      </w:pPr>
    </w:p>
    <w:p w14:paraId="1DF1B4CC" w14:textId="77777777" w:rsidR="005E7035" w:rsidRDefault="005E7035" w:rsidP="001E0BF9">
      <w:pPr>
        <w:spacing w:line="200" w:lineRule="atLeast"/>
        <w:jc w:val="both"/>
      </w:pPr>
    </w:p>
    <w:p w14:paraId="5CB1ABFB" w14:textId="77777777" w:rsidR="005E7035" w:rsidRDefault="005E7035" w:rsidP="001E0BF9">
      <w:pPr>
        <w:spacing w:line="200" w:lineRule="atLeast"/>
        <w:jc w:val="both"/>
      </w:pPr>
    </w:p>
    <w:p w14:paraId="271FAD07" w14:textId="77777777" w:rsidR="005E7035" w:rsidRDefault="005E7035" w:rsidP="001E0BF9">
      <w:pPr>
        <w:spacing w:line="200" w:lineRule="atLeast"/>
        <w:jc w:val="both"/>
      </w:pPr>
    </w:p>
    <w:p w14:paraId="053DAE27" w14:textId="77777777" w:rsidR="005E7035" w:rsidRDefault="005E7035" w:rsidP="001E0BF9">
      <w:pPr>
        <w:spacing w:line="200" w:lineRule="atLeast"/>
        <w:jc w:val="both"/>
      </w:pPr>
    </w:p>
    <w:p w14:paraId="2A4EC205" w14:textId="77777777" w:rsidR="005E7035" w:rsidRDefault="005E7035" w:rsidP="001E0BF9">
      <w:pPr>
        <w:spacing w:line="200" w:lineRule="atLeast"/>
        <w:jc w:val="both"/>
      </w:pPr>
    </w:p>
    <w:p w14:paraId="2A7607F8" w14:textId="77777777" w:rsidR="005E7035" w:rsidRDefault="005E7035" w:rsidP="001E0BF9">
      <w:pPr>
        <w:spacing w:line="200" w:lineRule="atLeast"/>
        <w:jc w:val="both"/>
      </w:pPr>
    </w:p>
    <w:p w14:paraId="0D1C79E2" w14:textId="77777777" w:rsidR="005E7035" w:rsidRDefault="005E7035" w:rsidP="001E0BF9">
      <w:pPr>
        <w:spacing w:line="200" w:lineRule="atLeast"/>
        <w:jc w:val="both"/>
      </w:pPr>
    </w:p>
    <w:p w14:paraId="187C7CD7" w14:textId="77777777" w:rsidR="005E7035" w:rsidRDefault="005E7035" w:rsidP="001E0BF9">
      <w:pPr>
        <w:spacing w:line="200" w:lineRule="atLeast"/>
        <w:jc w:val="both"/>
      </w:pPr>
    </w:p>
    <w:p w14:paraId="7ACDFE3F" w14:textId="77777777" w:rsidR="005E7035" w:rsidRDefault="005E7035" w:rsidP="001E0BF9">
      <w:pPr>
        <w:spacing w:line="200" w:lineRule="atLeast"/>
        <w:jc w:val="both"/>
      </w:pPr>
    </w:p>
    <w:p w14:paraId="4B9FB54A" w14:textId="77777777" w:rsidR="005E7035" w:rsidRDefault="005E7035" w:rsidP="001E0BF9">
      <w:pPr>
        <w:spacing w:line="200" w:lineRule="atLeast"/>
        <w:jc w:val="both"/>
      </w:pPr>
    </w:p>
    <w:p w14:paraId="48FAC235" w14:textId="77777777" w:rsidR="005E7035" w:rsidRDefault="005E7035" w:rsidP="001E0BF9">
      <w:pPr>
        <w:spacing w:line="200" w:lineRule="atLeast"/>
        <w:jc w:val="both"/>
      </w:pPr>
    </w:p>
    <w:p w14:paraId="56F93B6D" w14:textId="77777777" w:rsidR="005E7035" w:rsidRDefault="005E7035" w:rsidP="001E0BF9">
      <w:pPr>
        <w:spacing w:line="200" w:lineRule="atLeast"/>
        <w:jc w:val="both"/>
      </w:pPr>
    </w:p>
    <w:p w14:paraId="3269AC13" w14:textId="77777777" w:rsidR="005E7035" w:rsidRDefault="005E7035" w:rsidP="001E0BF9">
      <w:pPr>
        <w:spacing w:line="200" w:lineRule="atLeast"/>
        <w:jc w:val="both"/>
      </w:pPr>
    </w:p>
    <w:p w14:paraId="1AFB28D3" w14:textId="77777777" w:rsidR="005E7035" w:rsidRDefault="005E7035" w:rsidP="001E0BF9">
      <w:pPr>
        <w:spacing w:line="200" w:lineRule="atLeast"/>
        <w:jc w:val="both"/>
      </w:pPr>
    </w:p>
    <w:p w14:paraId="3059EAEA" w14:textId="77777777" w:rsidR="005E7035" w:rsidRDefault="005E7035" w:rsidP="001E0BF9">
      <w:pPr>
        <w:spacing w:line="200" w:lineRule="atLeast"/>
        <w:jc w:val="both"/>
      </w:pPr>
    </w:p>
    <w:p w14:paraId="0495D8B2" w14:textId="77777777" w:rsidR="005E7035" w:rsidRDefault="005E7035" w:rsidP="001E0BF9">
      <w:pPr>
        <w:spacing w:line="200" w:lineRule="atLeast"/>
        <w:jc w:val="both"/>
      </w:pPr>
    </w:p>
    <w:p w14:paraId="03A6D54C" w14:textId="77777777" w:rsidR="005E7035" w:rsidRDefault="005E7035" w:rsidP="001E0BF9">
      <w:pPr>
        <w:spacing w:line="200" w:lineRule="atLeast"/>
        <w:jc w:val="both"/>
      </w:pPr>
    </w:p>
    <w:p w14:paraId="325173AA" w14:textId="77777777" w:rsidR="005E7035" w:rsidRDefault="005E7035" w:rsidP="001E0BF9">
      <w:pPr>
        <w:spacing w:line="200" w:lineRule="atLeast"/>
        <w:jc w:val="both"/>
      </w:pPr>
    </w:p>
    <w:p w14:paraId="79CF1D4B" w14:textId="77777777" w:rsidR="00906A10" w:rsidRDefault="00906A10" w:rsidP="001E0BF9">
      <w:pPr>
        <w:spacing w:line="200" w:lineRule="atLeast"/>
        <w:jc w:val="both"/>
      </w:pPr>
    </w:p>
    <w:p w14:paraId="19A3AC9A" w14:textId="77777777" w:rsidR="00906A10" w:rsidRDefault="00906A10" w:rsidP="001E0BF9">
      <w:pPr>
        <w:spacing w:line="200" w:lineRule="atLeast"/>
        <w:jc w:val="both"/>
      </w:pPr>
    </w:p>
    <w:p w14:paraId="37214838" w14:textId="77777777" w:rsidR="00906A10" w:rsidRDefault="00906A10" w:rsidP="001E0BF9">
      <w:pPr>
        <w:spacing w:line="200" w:lineRule="atLeast"/>
        <w:jc w:val="both"/>
      </w:pPr>
    </w:p>
    <w:p w14:paraId="12DC4FA2" w14:textId="77777777" w:rsidR="00906A10" w:rsidRDefault="00906A10" w:rsidP="001E0BF9">
      <w:pPr>
        <w:spacing w:line="200" w:lineRule="atLeast"/>
        <w:jc w:val="both"/>
      </w:pPr>
    </w:p>
    <w:p w14:paraId="28E7B1AD" w14:textId="77777777" w:rsidR="00906A10" w:rsidRDefault="00906A10" w:rsidP="001E0BF9">
      <w:pPr>
        <w:spacing w:line="200" w:lineRule="atLeast"/>
        <w:jc w:val="both"/>
      </w:pPr>
    </w:p>
    <w:p w14:paraId="5B97F9AF" w14:textId="77777777" w:rsidR="00906A10" w:rsidRDefault="00906A10" w:rsidP="001E0BF9">
      <w:pPr>
        <w:spacing w:line="200" w:lineRule="atLeast"/>
        <w:jc w:val="both"/>
      </w:pPr>
    </w:p>
    <w:p w14:paraId="7052A57C" w14:textId="77777777" w:rsidR="00906A10" w:rsidRDefault="00906A10" w:rsidP="001E0BF9">
      <w:pPr>
        <w:spacing w:line="200" w:lineRule="atLeast"/>
        <w:jc w:val="both"/>
      </w:pPr>
    </w:p>
    <w:p w14:paraId="2DA36A01" w14:textId="77777777" w:rsidR="00906A10" w:rsidRDefault="00906A10" w:rsidP="001E0BF9">
      <w:pPr>
        <w:spacing w:line="200" w:lineRule="atLeast"/>
        <w:jc w:val="both"/>
      </w:pPr>
    </w:p>
    <w:p w14:paraId="712667D3" w14:textId="77777777" w:rsidR="00906A10" w:rsidRDefault="00906A10" w:rsidP="001E0BF9">
      <w:pPr>
        <w:spacing w:line="200" w:lineRule="atLeast"/>
        <w:jc w:val="both"/>
      </w:pPr>
    </w:p>
    <w:p w14:paraId="696A0415" w14:textId="77777777" w:rsidR="00906A10" w:rsidRDefault="00906A10"/>
    <w:sectPr w:rsidR="00906A10" w:rsidSect="007A657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D89E1" w14:textId="77777777" w:rsidR="00017513" w:rsidRDefault="00017513" w:rsidP="005E7035">
      <w:r>
        <w:separator/>
      </w:r>
    </w:p>
  </w:endnote>
  <w:endnote w:type="continuationSeparator" w:id="0">
    <w:p w14:paraId="6FD3C429" w14:textId="77777777" w:rsidR="00017513" w:rsidRDefault="00017513" w:rsidP="005E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010548"/>
      <w:docPartObj>
        <w:docPartGallery w:val="Page Numbers (Bottom of Page)"/>
        <w:docPartUnique/>
      </w:docPartObj>
    </w:sdtPr>
    <w:sdtEndPr/>
    <w:sdtContent>
      <w:p w14:paraId="1805779A" w14:textId="77777777" w:rsidR="003D2239" w:rsidRDefault="003D223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1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CA0A24" w14:textId="77777777" w:rsidR="003D2239" w:rsidRDefault="003D223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B3E66" w14:textId="77777777" w:rsidR="00017513" w:rsidRDefault="00017513" w:rsidP="005E7035">
      <w:r>
        <w:separator/>
      </w:r>
    </w:p>
  </w:footnote>
  <w:footnote w:type="continuationSeparator" w:id="0">
    <w:p w14:paraId="66646C0B" w14:textId="77777777" w:rsidR="00017513" w:rsidRDefault="00017513" w:rsidP="005E7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AD"/>
    <w:rsid w:val="00017513"/>
    <w:rsid w:val="00036089"/>
    <w:rsid w:val="0007239A"/>
    <w:rsid w:val="00072EA2"/>
    <w:rsid w:val="000837D8"/>
    <w:rsid w:val="000B75DF"/>
    <w:rsid w:val="00131808"/>
    <w:rsid w:val="00137E3A"/>
    <w:rsid w:val="001456C3"/>
    <w:rsid w:val="00155CA3"/>
    <w:rsid w:val="00180D5A"/>
    <w:rsid w:val="001831C2"/>
    <w:rsid w:val="001E0BF9"/>
    <w:rsid w:val="001F2525"/>
    <w:rsid w:val="00203E15"/>
    <w:rsid w:val="00207C15"/>
    <w:rsid w:val="00292EFA"/>
    <w:rsid w:val="002C0392"/>
    <w:rsid w:val="002D17AD"/>
    <w:rsid w:val="002D2096"/>
    <w:rsid w:val="002E7BE5"/>
    <w:rsid w:val="00315949"/>
    <w:rsid w:val="00380845"/>
    <w:rsid w:val="00384F47"/>
    <w:rsid w:val="00392DC6"/>
    <w:rsid w:val="003C004C"/>
    <w:rsid w:val="003C51F4"/>
    <w:rsid w:val="003D2239"/>
    <w:rsid w:val="003F55E6"/>
    <w:rsid w:val="00401326"/>
    <w:rsid w:val="004A5222"/>
    <w:rsid w:val="004D3920"/>
    <w:rsid w:val="004E34A0"/>
    <w:rsid w:val="004E6715"/>
    <w:rsid w:val="00527E3E"/>
    <w:rsid w:val="005522FC"/>
    <w:rsid w:val="00561A8E"/>
    <w:rsid w:val="00590191"/>
    <w:rsid w:val="005944E5"/>
    <w:rsid w:val="005A79B4"/>
    <w:rsid w:val="005D7815"/>
    <w:rsid w:val="005E5CA2"/>
    <w:rsid w:val="005E7035"/>
    <w:rsid w:val="00620D9E"/>
    <w:rsid w:val="006375D5"/>
    <w:rsid w:val="006461A6"/>
    <w:rsid w:val="0065371D"/>
    <w:rsid w:val="00664D36"/>
    <w:rsid w:val="00667342"/>
    <w:rsid w:val="0068356A"/>
    <w:rsid w:val="006C7A10"/>
    <w:rsid w:val="00701775"/>
    <w:rsid w:val="00741D16"/>
    <w:rsid w:val="007A6572"/>
    <w:rsid w:val="007C4CE6"/>
    <w:rsid w:val="00815081"/>
    <w:rsid w:val="00872C20"/>
    <w:rsid w:val="008B0199"/>
    <w:rsid w:val="00906A10"/>
    <w:rsid w:val="0091676A"/>
    <w:rsid w:val="009430C5"/>
    <w:rsid w:val="0096026A"/>
    <w:rsid w:val="0099105C"/>
    <w:rsid w:val="009D7BCE"/>
    <w:rsid w:val="00A01044"/>
    <w:rsid w:val="00A05425"/>
    <w:rsid w:val="00A149E2"/>
    <w:rsid w:val="00A167AB"/>
    <w:rsid w:val="00A2184C"/>
    <w:rsid w:val="00A8157D"/>
    <w:rsid w:val="00AB4827"/>
    <w:rsid w:val="00AD3527"/>
    <w:rsid w:val="00B116BD"/>
    <w:rsid w:val="00B2372A"/>
    <w:rsid w:val="00B64234"/>
    <w:rsid w:val="00C34746"/>
    <w:rsid w:val="00C53862"/>
    <w:rsid w:val="00C67116"/>
    <w:rsid w:val="00C72E05"/>
    <w:rsid w:val="00CC5D34"/>
    <w:rsid w:val="00CE4951"/>
    <w:rsid w:val="00D2585E"/>
    <w:rsid w:val="00D2672E"/>
    <w:rsid w:val="00D623E3"/>
    <w:rsid w:val="00D63565"/>
    <w:rsid w:val="00D74FC4"/>
    <w:rsid w:val="00D81D4F"/>
    <w:rsid w:val="00E1111C"/>
    <w:rsid w:val="00E94882"/>
    <w:rsid w:val="00EA1E59"/>
    <w:rsid w:val="00F21219"/>
    <w:rsid w:val="00F558BD"/>
    <w:rsid w:val="00FB3CC9"/>
    <w:rsid w:val="00FC32B1"/>
    <w:rsid w:val="00FC6C52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706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AD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C32B1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C32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2D17AD"/>
    <w:pPr>
      <w:spacing w:before="280" w:after="280"/>
    </w:pPr>
  </w:style>
  <w:style w:type="character" w:styleId="a4">
    <w:name w:val="Strong"/>
    <w:basedOn w:val="a0"/>
    <w:uiPriority w:val="22"/>
    <w:qFormat/>
    <w:rsid w:val="002D17AD"/>
    <w:rPr>
      <w:rFonts w:cs="Times New Roman"/>
      <w:b/>
      <w:bCs/>
    </w:rPr>
  </w:style>
  <w:style w:type="table" w:styleId="a5">
    <w:name w:val="Table Grid"/>
    <w:basedOn w:val="a1"/>
    <w:uiPriority w:val="59"/>
    <w:rsid w:val="002D1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uiPriority w:val="99"/>
    <w:rsid w:val="001E0BF9"/>
  </w:style>
  <w:style w:type="character" w:customStyle="1" w:styleId="a6">
    <w:name w:val="Основной текст_"/>
    <w:link w:val="11"/>
    <w:uiPriority w:val="99"/>
    <w:locked/>
    <w:rsid w:val="001E0BF9"/>
    <w:rPr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1E0BF9"/>
    <w:pPr>
      <w:shd w:val="clear" w:color="auto" w:fill="FFFFFF"/>
      <w:suppressAutoHyphens w:val="0"/>
      <w:spacing w:after="1380" w:line="216" w:lineRule="exact"/>
      <w:ind w:hanging="500"/>
      <w:jc w:val="center"/>
    </w:pPr>
    <w:rPr>
      <w:rFonts w:ascii="Calibri" w:hAnsi="Calibri"/>
      <w:sz w:val="20"/>
      <w:szCs w:val="20"/>
    </w:rPr>
  </w:style>
  <w:style w:type="character" w:customStyle="1" w:styleId="a7">
    <w:name w:val="Основной текст + Курсив"/>
    <w:uiPriority w:val="99"/>
    <w:rsid w:val="001E0BF9"/>
    <w:rPr>
      <w:rFonts w:ascii="Times New Roman" w:hAnsi="Times New Roman"/>
      <w:i/>
      <w:shd w:val="clear" w:color="auto" w:fill="FFFFFF"/>
    </w:rPr>
  </w:style>
  <w:style w:type="paragraph" w:styleId="a8">
    <w:name w:val="List Paragraph"/>
    <w:basedOn w:val="a"/>
    <w:uiPriority w:val="34"/>
    <w:qFormat/>
    <w:rsid w:val="001E0BF9"/>
    <w:pPr>
      <w:suppressAutoHyphens w:val="0"/>
      <w:ind w:left="720"/>
    </w:pPr>
    <w:rPr>
      <w:rFonts w:ascii="Tahoma" w:hAnsi="Tahoma" w:cs="Tahoma"/>
      <w:color w:val="000000"/>
      <w:lang w:eastAsia="ru-RU"/>
    </w:rPr>
  </w:style>
  <w:style w:type="character" w:customStyle="1" w:styleId="font28">
    <w:name w:val="font28"/>
    <w:uiPriority w:val="99"/>
    <w:rsid w:val="001E0BF9"/>
  </w:style>
  <w:style w:type="paragraph" w:customStyle="1" w:styleId="c1">
    <w:name w:val="c1"/>
    <w:basedOn w:val="a"/>
    <w:uiPriority w:val="99"/>
    <w:rsid w:val="001E0BF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Emphasis"/>
    <w:basedOn w:val="a0"/>
    <w:uiPriority w:val="99"/>
    <w:qFormat/>
    <w:rsid w:val="001E0BF9"/>
    <w:rPr>
      <w:rFonts w:cs="Times New Roman"/>
      <w:i/>
      <w:iCs/>
    </w:rPr>
  </w:style>
  <w:style w:type="paragraph" w:customStyle="1" w:styleId="c26">
    <w:name w:val="c26"/>
    <w:basedOn w:val="a"/>
    <w:rsid w:val="00CC5D3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2">
    <w:name w:val="c12"/>
    <w:basedOn w:val="a0"/>
    <w:rsid w:val="00CC5D34"/>
    <w:rPr>
      <w:rFonts w:cs="Times New Roman"/>
    </w:rPr>
  </w:style>
  <w:style w:type="paragraph" w:styleId="aa">
    <w:name w:val="No Spacing"/>
    <w:uiPriority w:val="1"/>
    <w:qFormat/>
    <w:rsid w:val="00FC32B1"/>
    <w:rPr>
      <w:sz w:val="22"/>
      <w:szCs w:val="22"/>
    </w:rPr>
  </w:style>
  <w:style w:type="paragraph" w:customStyle="1" w:styleId="ConsPlusTitle">
    <w:name w:val="ConsPlusTitle"/>
    <w:uiPriority w:val="99"/>
    <w:rsid w:val="002C03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5E70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7035"/>
    <w:rPr>
      <w:rFonts w:ascii="Times New Roman" w:hAnsi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E70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E7035"/>
    <w:rPr>
      <w:rFonts w:ascii="Times New Roman" w:hAnsi="Times New Roman"/>
      <w:sz w:val="24"/>
      <w:szCs w:val="24"/>
      <w:lang w:eastAsia="zh-CN"/>
    </w:rPr>
  </w:style>
  <w:style w:type="character" w:styleId="af">
    <w:name w:val="Hyperlink"/>
    <w:basedOn w:val="a0"/>
    <w:uiPriority w:val="99"/>
    <w:unhideWhenUsed/>
    <w:rsid w:val="00667342"/>
    <w:rPr>
      <w:color w:val="0000FF" w:themeColor="hyperlink"/>
      <w:u w:val="single"/>
    </w:rPr>
  </w:style>
  <w:style w:type="paragraph" w:styleId="af0">
    <w:name w:val="Body Text"/>
    <w:basedOn w:val="a"/>
    <w:link w:val="af1"/>
    <w:uiPriority w:val="99"/>
    <w:semiHidden/>
    <w:unhideWhenUsed/>
    <w:rsid w:val="005A79B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A79B4"/>
    <w:rPr>
      <w:rFonts w:ascii="Times New Roman" w:hAnsi="Times New Roman"/>
      <w:sz w:val="24"/>
      <w:szCs w:val="24"/>
      <w:lang w:eastAsia="zh-CN"/>
    </w:rPr>
  </w:style>
  <w:style w:type="paragraph" w:customStyle="1" w:styleId="af2">
    <w:name w:val="Текст таблицы"/>
    <w:basedOn w:val="af0"/>
    <w:rsid w:val="005E5CA2"/>
    <w:pPr>
      <w:suppressAutoHyphens w:val="0"/>
      <w:spacing w:after="0"/>
    </w:pPr>
    <w:rPr>
      <w:rFonts w:ascii="Arial Narrow" w:hAnsi="Arial Narrow"/>
      <w:sz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AD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C32B1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C32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2D17AD"/>
    <w:pPr>
      <w:spacing w:before="280" w:after="280"/>
    </w:pPr>
  </w:style>
  <w:style w:type="character" w:styleId="a4">
    <w:name w:val="Strong"/>
    <w:basedOn w:val="a0"/>
    <w:uiPriority w:val="22"/>
    <w:qFormat/>
    <w:rsid w:val="002D17AD"/>
    <w:rPr>
      <w:rFonts w:cs="Times New Roman"/>
      <w:b/>
      <w:bCs/>
    </w:rPr>
  </w:style>
  <w:style w:type="table" w:styleId="a5">
    <w:name w:val="Table Grid"/>
    <w:basedOn w:val="a1"/>
    <w:uiPriority w:val="59"/>
    <w:rsid w:val="002D1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uiPriority w:val="99"/>
    <w:rsid w:val="001E0BF9"/>
  </w:style>
  <w:style w:type="character" w:customStyle="1" w:styleId="a6">
    <w:name w:val="Основной текст_"/>
    <w:link w:val="11"/>
    <w:uiPriority w:val="99"/>
    <w:locked/>
    <w:rsid w:val="001E0BF9"/>
    <w:rPr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1E0BF9"/>
    <w:pPr>
      <w:shd w:val="clear" w:color="auto" w:fill="FFFFFF"/>
      <w:suppressAutoHyphens w:val="0"/>
      <w:spacing w:after="1380" w:line="216" w:lineRule="exact"/>
      <w:ind w:hanging="500"/>
      <w:jc w:val="center"/>
    </w:pPr>
    <w:rPr>
      <w:rFonts w:ascii="Calibri" w:hAnsi="Calibri"/>
      <w:sz w:val="20"/>
      <w:szCs w:val="20"/>
    </w:rPr>
  </w:style>
  <w:style w:type="character" w:customStyle="1" w:styleId="a7">
    <w:name w:val="Основной текст + Курсив"/>
    <w:uiPriority w:val="99"/>
    <w:rsid w:val="001E0BF9"/>
    <w:rPr>
      <w:rFonts w:ascii="Times New Roman" w:hAnsi="Times New Roman"/>
      <w:i/>
      <w:shd w:val="clear" w:color="auto" w:fill="FFFFFF"/>
    </w:rPr>
  </w:style>
  <w:style w:type="paragraph" w:styleId="a8">
    <w:name w:val="List Paragraph"/>
    <w:basedOn w:val="a"/>
    <w:uiPriority w:val="34"/>
    <w:qFormat/>
    <w:rsid w:val="001E0BF9"/>
    <w:pPr>
      <w:suppressAutoHyphens w:val="0"/>
      <w:ind w:left="720"/>
    </w:pPr>
    <w:rPr>
      <w:rFonts w:ascii="Tahoma" w:hAnsi="Tahoma" w:cs="Tahoma"/>
      <w:color w:val="000000"/>
      <w:lang w:eastAsia="ru-RU"/>
    </w:rPr>
  </w:style>
  <w:style w:type="character" w:customStyle="1" w:styleId="font28">
    <w:name w:val="font28"/>
    <w:uiPriority w:val="99"/>
    <w:rsid w:val="001E0BF9"/>
  </w:style>
  <w:style w:type="paragraph" w:customStyle="1" w:styleId="c1">
    <w:name w:val="c1"/>
    <w:basedOn w:val="a"/>
    <w:uiPriority w:val="99"/>
    <w:rsid w:val="001E0BF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Emphasis"/>
    <w:basedOn w:val="a0"/>
    <w:uiPriority w:val="99"/>
    <w:qFormat/>
    <w:rsid w:val="001E0BF9"/>
    <w:rPr>
      <w:rFonts w:cs="Times New Roman"/>
      <w:i/>
      <w:iCs/>
    </w:rPr>
  </w:style>
  <w:style w:type="paragraph" w:customStyle="1" w:styleId="c26">
    <w:name w:val="c26"/>
    <w:basedOn w:val="a"/>
    <w:rsid w:val="00CC5D3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2">
    <w:name w:val="c12"/>
    <w:basedOn w:val="a0"/>
    <w:rsid w:val="00CC5D34"/>
    <w:rPr>
      <w:rFonts w:cs="Times New Roman"/>
    </w:rPr>
  </w:style>
  <w:style w:type="paragraph" w:styleId="aa">
    <w:name w:val="No Spacing"/>
    <w:uiPriority w:val="1"/>
    <w:qFormat/>
    <w:rsid w:val="00FC32B1"/>
    <w:rPr>
      <w:sz w:val="22"/>
      <w:szCs w:val="22"/>
    </w:rPr>
  </w:style>
  <w:style w:type="paragraph" w:customStyle="1" w:styleId="ConsPlusTitle">
    <w:name w:val="ConsPlusTitle"/>
    <w:uiPriority w:val="99"/>
    <w:rsid w:val="002C03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5E70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7035"/>
    <w:rPr>
      <w:rFonts w:ascii="Times New Roman" w:hAnsi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E70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E7035"/>
    <w:rPr>
      <w:rFonts w:ascii="Times New Roman" w:hAnsi="Times New Roman"/>
      <w:sz w:val="24"/>
      <w:szCs w:val="24"/>
      <w:lang w:eastAsia="zh-CN"/>
    </w:rPr>
  </w:style>
  <w:style w:type="character" w:styleId="af">
    <w:name w:val="Hyperlink"/>
    <w:basedOn w:val="a0"/>
    <w:uiPriority w:val="99"/>
    <w:unhideWhenUsed/>
    <w:rsid w:val="00667342"/>
    <w:rPr>
      <w:color w:val="0000FF" w:themeColor="hyperlink"/>
      <w:u w:val="single"/>
    </w:rPr>
  </w:style>
  <w:style w:type="paragraph" w:styleId="af0">
    <w:name w:val="Body Text"/>
    <w:basedOn w:val="a"/>
    <w:link w:val="af1"/>
    <w:uiPriority w:val="99"/>
    <w:semiHidden/>
    <w:unhideWhenUsed/>
    <w:rsid w:val="005A79B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A79B4"/>
    <w:rPr>
      <w:rFonts w:ascii="Times New Roman" w:hAnsi="Times New Roman"/>
      <w:sz w:val="24"/>
      <w:szCs w:val="24"/>
      <w:lang w:eastAsia="zh-CN"/>
    </w:rPr>
  </w:style>
  <w:style w:type="paragraph" w:customStyle="1" w:styleId="af2">
    <w:name w:val="Текст таблицы"/>
    <w:basedOn w:val="af0"/>
    <w:rsid w:val="005E5CA2"/>
    <w:pPr>
      <w:suppressAutoHyphens w:val="0"/>
      <w:spacing w:after="0"/>
    </w:pPr>
    <w:rPr>
      <w:rFonts w:ascii="Arial Narrow" w:hAnsi="Arial Narrow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FA345-79B3-4188-9CFD-0F152D34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4538</Words>
  <Characters>25872</Characters>
  <Application>Microsoft Office Word</Application>
  <DocSecurity>0</DocSecurity>
  <Lines>215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User</cp:lastModifiedBy>
  <cp:revision>3</cp:revision>
  <cp:lastPrinted>2020-09-09T20:40:00Z</cp:lastPrinted>
  <dcterms:created xsi:type="dcterms:W3CDTF">2024-10-29T08:49:00Z</dcterms:created>
  <dcterms:modified xsi:type="dcterms:W3CDTF">2025-02-05T12:50:00Z</dcterms:modified>
</cp:coreProperties>
</file>