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D1EB" w14:textId="77777777" w:rsidR="001B7BBF" w:rsidRPr="001052E9" w:rsidRDefault="00DA3EBD" w:rsidP="001B7BBF">
      <w:pPr>
        <w:ind w:left="120"/>
        <w:jc w:val="center"/>
        <w:rPr>
          <w:sz w:val="24"/>
          <w:szCs w:val="24"/>
        </w:rPr>
      </w:pPr>
      <w:r>
        <w:rPr>
          <w:rFonts w:eastAsia="SimSun"/>
          <w:color w:val="262626"/>
          <w:sz w:val="20"/>
          <w:szCs w:val="20"/>
        </w:rPr>
        <w:t xml:space="preserve">        </w:t>
      </w:r>
      <w:r w:rsidR="001B7BBF" w:rsidRPr="001052E9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795CF06C" w14:textId="77777777" w:rsidR="001B7BBF" w:rsidRPr="001052E9" w:rsidRDefault="001B7BBF" w:rsidP="001B7BBF">
      <w:pPr>
        <w:ind w:left="120"/>
        <w:jc w:val="center"/>
        <w:rPr>
          <w:rFonts w:eastAsiaTheme="minorHAnsi"/>
          <w:sz w:val="24"/>
          <w:szCs w:val="24"/>
          <w:lang w:eastAsia="en-US"/>
        </w:rPr>
      </w:pPr>
      <w:bookmarkStart w:id="0" w:name="dc3cea46-96ed-491e-818a-be2785bad2e9"/>
      <w:bookmarkEnd w:id="0"/>
      <w:r w:rsidRPr="00270033">
        <w:rPr>
          <w:b/>
          <w:color w:val="000000"/>
        </w:rPr>
        <w:t>‌</w:t>
      </w:r>
      <w:r w:rsidRPr="00270033">
        <w:rPr>
          <w:color w:val="000000"/>
        </w:rPr>
        <w:t>​</w:t>
      </w:r>
      <w:r w:rsidRPr="001052E9">
        <w:rPr>
          <w:rFonts w:eastAsiaTheme="minorHAnsi"/>
          <w:b/>
          <w:color w:val="000000"/>
          <w:sz w:val="24"/>
          <w:szCs w:val="24"/>
          <w:lang w:eastAsia="en-US"/>
        </w:rPr>
        <w:t>‌</w:t>
      </w:r>
      <w:bookmarkStart w:id="1" w:name="860646c2-889a-4569-8575-2a8bf8f7bf01"/>
      <w:r w:rsidRPr="001052E9">
        <w:rPr>
          <w:rFonts w:eastAsiaTheme="minorHAnsi"/>
          <w:b/>
          <w:color w:val="000000"/>
          <w:sz w:val="24"/>
          <w:szCs w:val="24"/>
          <w:lang w:eastAsia="en-US"/>
        </w:rPr>
        <w:t>Муниципальное образование - Рязанский муниципальный район Рязанской области</w:t>
      </w:r>
      <w:bookmarkEnd w:id="1"/>
      <w:r w:rsidRPr="001052E9">
        <w:rPr>
          <w:rFonts w:eastAsiaTheme="minorHAnsi"/>
          <w:b/>
          <w:color w:val="000000"/>
          <w:sz w:val="24"/>
          <w:szCs w:val="24"/>
          <w:lang w:eastAsia="en-US"/>
        </w:rPr>
        <w:t xml:space="preserve">‌‌ </w:t>
      </w:r>
    </w:p>
    <w:p w14:paraId="7D804715" w14:textId="77777777" w:rsidR="001B7BBF" w:rsidRPr="00270033" w:rsidRDefault="001B7BBF" w:rsidP="001B7BBF">
      <w:pPr>
        <w:ind w:left="120"/>
        <w:jc w:val="center"/>
      </w:pPr>
    </w:p>
    <w:p w14:paraId="3D33E78A" w14:textId="77777777" w:rsidR="001B7BBF" w:rsidRPr="001052E9" w:rsidRDefault="001B7BBF" w:rsidP="001B7BBF">
      <w:pPr>
        <w:ind w:left="120"/>
        <w:jc w:val="center"/>
        <w:rPr>
          <w:sz w:val="24"/>
          <w:szCs w:val="24"/>
        </w:rPr>
      </w:pPr>
      <w:r w:rsidRPr="001052E9">
        <w:rPr>
          <w:b/>
          <w:color w:val="000000"/>
          <w:sz w:val="24"/>
          <w:szCs w:val="24"/>
        </w:rPr>
        <w:t>МБОУ "Окская  СШ "</w:t>
      </w:r>
    </w:p>
    <w:p w14:paraId="0B467D2A" w14:textId="77777777" w:rsidR="001B7BBF" w:rsidRPr="001052E9" w:rsidRDefault="001B7BBF" w:rsidP="001B7BBF">
      <w:pPr>
        <w:ind w:left="120"/>
        <w:rPr>
          <w:sz w:val="24"/>
          <w:szCs w:val="24"/>
        </w:rPr>
      </w:pPr>
    </w:p>
    <w:p w14:paraId="2A3C7A8B" w14:textId="77777777" w:rsidR="001B7BBF" w:rsidRDefault="001B7BBF" w:rsidP="001B7BBF">
      <w:pPr>
        <w:ind w:left="120"/>
      </w:pPr>
    </w:p>
    <w:p w14:paraId="6D35E881" w14:textId="77777777" w:rsidR="001B7BBF" w:rsidRDefault="001B7BBF" w:rsidP="001B7BBF">
      <w:pPr>
        <w:ind w:left="120"/>
      </w:pPr>
    </w:p>
    <w:p w14:paraId="48259E0A" w14:textId="77777777" w:rsidR="001B7BBF" w:rsidRDefault="001B7BBF" w:rsidP="001B7BBF">
      <w:pPr>
        <w:ind w:left="120"/>
      </w:pPr>
    </w:p>
    <w:p w14:paraId="662CC52A" w14:textId="77777777" w:rsidR="001B7BBF" w:rsidRPr="009E6F57" w:rsidRDefault="001B7BBF" w:rsidP="001B7BBF">
      <w:pPr>
        <w:ind w:left="120"/>
        <w:rPr>
          <w:rFonts w:eastAsiaTheme="minorHAnsi"/>
          <w:sz w:val="24"/>
          <w:szCs w:val="24"/>
          <w:lang w:eastAsia="en-US"/>
        </w:rPr>
      </w:pPr>
    </w:p>
    <w:p w14:paraId="234F73D8" w14:textId="77777777" w:rsidR="00DA3EBD" w:rsidRDefault="00DA3EBD" w:rsidP="001B7BBF">
      <w:pPr>
        <w:ind w:left="120"/>
        <w:jc w:val="center"/>
        <w:rPr>
          <w:rFonts w:eastAsia="SimSun"/>
          <w:color w:val="262626"/>
          <w:sz w:val="20"/>
          <w:szCs w:val="20"/>
        </w:rPr>
      </w:pPr>
      <w:r>
        <w:rPr>
          <w:rFonts w:eastAsia="SimSun"/>
          <w:color w:val="262626"/>
          <w:sz w:val="20"/>
          <w:szCs w:val="20"/>
        </w:rPr>
        <w:t xml:space="preserve">                              </w:t>
      </w:r>
      <w:r>
        <w:rPr>
          <w:rFonts w:eastAsia="SimSun"/>
          <w:color w:val="262626"/>
          <w:sz w:val="20"/>
          <w:szCs w:val="20"/>
        </w:rPr>
        <w:tab/>
      </w:r>
    </w:p>
    <w:p w14:paraId="3A1BFD36" w14:textId="77777777" w:rsidR="00DA3EBD" w:rsidRDefault="00DA3EBD" w:rsidP="00DA3EBD">
      <w:pPr>
        <w:rPr>
          <w:rFonts w:eastAsia="SimSun"/>
          <w:color w:val="262626"/>
          <w:sz w:val="20"/>
          <w:szCs w:val="20"/>
        </w:rPr>
      </w:pPr>
    </w:p>
    <w:p w14:paraId="5ECDCEFE" w14:textId="77777777" w:rsidR="00DA3EBD" w:rsidRDefault="00DA3EBD" w:rsidP="00DA3EBD">
      <w:pPr>
        <w:rPr>
          <w:rFonts w:eastAsia="SimSun"/>
          <w:color w:val="262626"/>
          <w:sz w:val="20"/>
          <w:szCs w:val="20"/>
        </w:rPr>
      </w:pPr>
    </w:p>
    <w:p w14:paraId="188ABFF7" w14:textId="77777777" w:rsidR="00DA3EBD" w:rsidRDefault="00DA3EBD" w:rsidP="00DA3EBD">
      <w:pPr>
        <w:rPr>
          <w:rFonts w:eastAsia="SimSun"/>
          <w:color w:val="262626"/>
          <w:sz w:val="20"/>
          <w:szCs w:val="20"/>
        </w:rPr>
      </w:pPr>
    </w:p>
    <w:p w14:paraId="1DF32A78" w14:textId="77777777" w:rsidR="00DA3EBD" w:rsidRDefault="00DA3EBD" w:rsidP="00DA3EBD">
      <w:pPr>
        <w:rPr>
          <w:rFonts w:eastAsia="SimSun"/>
          <w:color w:val="262626"/>
          <w:sz w:val="20"/>
          <w:szCs w:val="20"/>
        </w:rPr>
      </w:pPr>
    </w:p>
    <w:p w14:paraId="14B0F8DD" w14:textId="77777777" w:rsidR="00DA3EBD" w:rsidRDefault="00DA3EBD" w:rsidP="00DA3EBD">
      <w:pPr>
        <w:rPr>
          <w:rFonts w:eastAsia="SimSun"/>
          <w:color w:val="262626"/>
          <w:sz w:val="20"/>
          <w:szCs w:val="20"/>
        </w:rPr>
      </w:pPr>
    </w:p>
    <w:p w14:paraId="644803C2" w14:textId="77777777" w:rsidR="00DA3EBD" w:rsidRDefault="00DA3EBD" w:rsidP="00DA3EBD">
      <w:pPr>
        <w:rPr>
          <w:rFonts w:eastAsia="SimSun"/>
          <w:color w:val="262626"/>
          <w:sz w:val="20"/>
          <w:szCs w:val="20"/>
        </w:rPr>
      </w:pPr>
    </w:p>
    <w:p w14:paraId="39C522A3" w14:textId="77777777" w:rsidR="0015533C" w:rsidRDefault="0015533C" w:rsidP="0015533C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14:paraId="5ACE960A" w14:textId="77777777" w:rsidR="0015533C" w:rsidRDefault="0015533C" w:rsidP="0015533C">
      <w:pPr>
        <w:spacing w:line="408" w:lineRule="auto"/>
        <w:ind w:left="120"/>
        <w:jc w:val="center"/>
      </w:pPr>
    </w:p>
    <w:p w14:paraId="425EDAC5" w14:textId="77777777" w:rsidR="0015533C" w:rsidRDefault="0015533C" w:rsidP="0015533C">
      <w:pPr>
        <w:ind w:left="120"/>
        <w:jc w:val="center"/>
      </w:pPr>
    </w:p>
    <w:p w14:paraId="4BFB88F0" w14:textId="77777777" w:rsidR="0015533C" w:rsidRDefault="0015533C" w:rsidP="0015533C">
      <w:pPr>
        <w:ind w:left="120"/>
        <w:jc w:val="center"/>
      </w:pPr>
    </w:p>
    <w:p w14:paraId="0BC14312" w14:textId="77777777" w:rsidR="0015533C" w:rsidRDefault="0015533C" w:rsidP="0015533C">
      <w:pPr>
        <w:spacing w:line="408" w:lineRule="auto"/>
        <w:ind w:left="120"/>
        <w:jc w:val="center"/>
      </w:pPr>
      <w:r>
        <w:rPr>
          <w:b/>
          <w:color w:val="000000"/>
        </w:rPr>
        <w:t>учебного предмета «Геометрия»</w:t>
      </w:r>
    </w:p>
    <w:p w14:paraId="1036C1E3" w14:textId="77777777" w:rsidR="0015533C" w:rsidRDefault="0015533C" w:rsidP="0015533C">
      <w:pPr>
        <w:spacing w:line="408" w:lineRule="auto"/>
        <w:ind w:left="120"/>
        <w:jc w:val="center"/>
      </w:pPr>
      <w:r>
        <w:rPr>
          <w:color w:val="000000"/>
        </w:rPr>
        <w:t xml:space="preserve">для обучающихся 11 класса </w:t>
      </w:r>
    </w:p>
    <w:p w14:paraId="1FB8EBB9" w14:textId="77777777" w:rsidR="0015533C" w:rsidRDefault="0015533C" w:rsidP="0015533C"/>
    <w:p w14:paraId="1437CBE9" w14:textId="77777777" w:rsidR="0015533C" w:rsidRDefault="0015533C" w:rsidP="0015533C"/>
    <w:p w14:paraId="3B9669DC" w14:textId="77777777" w:rsidR="0015533C" w:rsidRDefault="0015533C" w:rsidP="0015533C">
      <w:pPr>
        <w:ind w:left="120"/>
        <w:jc w:val="center"/>
      </w:pPr>
    </w:p>
    <w:p w14:paraId="1467E9F3" w14:textId="77777777" w:rsidR="0015533C" w:rsidRDefault="0015533C" w:rsidP="0015533C">
      <w:pPr>
        <w:ind w:left="120"/>
        <w:jc w:val="center"/>
      </w:pPr>
    </w:p>
    <w:p w14:paraId="7186DEA0" w14:textId="77777777" w:rsidR="0015533C" w:rsidRDefault="0015533C" w:rsidP="0015533C">
      <w:pPr>
        <w:ind w:left="120"/>
        <w:jc w:val="center"/>
      </w:pPr>
    </w:p>
    <w:p w14:paraId="5E1787AD" w14:textId="77777777" w:rsidR="0015533C" w:rsidRDefault="0015533C" w:rsidP="0015533C">
      <w:pPr>
        <w:ind w:left="120"/>
        <w:jc w:val="center"/>
      </w:pPr>
    </w:p>
    <w:p w14:paraId="47BCD2E3" w14:textId="77777777" w:rsidR="0015533C" w:rsidRDefault="0015533C" w:rsidP="0015533C">
      <w:pPr>
        <w:ind w:left="120"/>
        <w:jc w:val="center"/>
      </w:pPr>
    </w:p>
    <w:p w14:paraId="31F31C8B" w14:textId="77777777" w:rsidR="0015533C" w:rsidRDefault="0015533C" w:rsidP="0015533C"/>
    <w:p w14:paraId="569ABE50" w14:textId="77777777" w:rsidR="0015533C" w:rsidRDefault="0015533C" w:rsidP="0015533C">
      <w:pPr>
        <w:ind w:left="120"/>
        <w:jc w:val="center"/>
      </w:pPr>
    </w:p>
    <w:p w14:paraId="0983D749" w14:textId="77777777" w:rsidR="0015533C" w:rsidRDefault="0015533C" w:rsidP="0015533C">
      <w:pPr>
        <w:ind w:left="120"/>
        <w:jc w:val="center"/>
      </w:pPr>
    </w:p>
    <w:p w14:paraId="21E6C54B" w14:textId="77777777" w:rsidR="0015533C" w:rsidRDefault="0015533C" w:rsidP="0015533C">
      <w:pPr>
        <w:ind w:left="120"/>
        <w:jc w:val="center"/>
        <w:rPr>
          <w:color w:val="000000"/>
        </w:rPr>
      </w:pPr>
      <w:r>
        <w:rPr>
          <w:color w:val="000000"/>
        </w:rPr>
        <w:t>​</w:t>
      </w:r>
    </w:p>
    <w:p w14:paraId="2D2B8372" w14:textId="77777777" w:rsidR="001B7BBF" w:rsidRDefault="001B7BBF" w:rsidP="0015533C">
      <w:pPr>
        <w:ind w:left="120"/>
        <w:jc w:val="center"/>
        <w:rPr>
          <w:b/>
          <w:color w:val="000000"/>
        </w:rPr>
      </w:pPr>
      <w:bookmarkStart w:id="2" w:name="041d5c1b-4e36-4053-94f3-9ce12a6e5ba5"/>
    </w:p>
    <w:p w14:paraId="795E84E7" w14:textId="77777777" w:rsidR="001B7BBF" w:rsidRDefault="001B7BBF" w:rsidP="0015533C">
      <w:pPr>
        <w:ind w:left="120"/>
        <w:jc w:val="center"/>
        <w:rPr>
          <w:b/>
          <w:color w:val="000000"/>
        </w:rPr>
      </w:pPr>
    </w:p>
    <w:p w14:paraId="3A1D7F9D" w14:textId="77777777" w:rsidR="001B7BBF" w:rsidRDefault="001B7BBF" w:rsidP="0015533C">
      <w:pPr>
        <w:ind w:left="120"/>
        <w:jc w:val="center"/>
        <w:rPr>
          <w:b/>
          <w:color w:val="000000"/>
        </w:rPr>
      </w:pPr>
    </w:p>
    <w:p w14:paraId="18B580E1" w14:textId="77777777" w:rsidR="0015533C" w:rsidRPr="001B7BBF" w:rsidRDefault="0015533C" w:rsidP="001B7BBF">
      <w:pPr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</w:rPr>
        <w:t>п. Окский</w:t>
      </w:r>
      <w:bookmarkEnd w:id="2"/>
      <w:r>
        <w:rPr>
          <w:b/>
          <w:color w:val="000000"/>
        </w:rPr>
        <w:t xml:space="preserve">‌ </w:t>
      </w:r>
      <w:bookmarkStart w:id="3" w:name="34b057d3-b688-4a50-aec1-9ba08cc1dbee"/>
      <w:r>
        <w:rPr>
          <w:b/>
          <w:color w:val="000000"/>
        </w:rPr>
        <w:t>2023 г.</w:t>
      </w:r>
      <w:bookmarkEnd w:id="3"/>
      <w:r>
        <w:rPr>
          <w:b/>
          <w:color w:val="000000"/>
        </w:rPr>
        <w:t>‌</w:t>
      </w:r>
      <w:r>
        <w:rPr>
          <w:color w:val="000000"/>
        </w:rPr>
        <w:t>​</w:t>
      </w:r>
    </w:p>
    <w:p w14:paraId="061DFF39" w14:textId="77777777" w:rsidR="0015533C" w:rsidRDefault="0015533C" w:rsidP="00DA3EBD">
      <w:pPr>
        <w:tabs>
          <w:tab w:val="left" w:pos="4587"/>
        </w:tabs>
        <w:rPr>
          <w:b/>
        </w:rPr>
      </w:pPr>
    </w:p>
    <w:p w14:paraId="47D4EC1F" w14:textId="77777777" w:rsidR="0015533C" w:rsidRDefault="0015533C" w:rsidP="00DA3EBD">
      <w:pPr>
        <w:tabs>
          <w:tab w:val="left" w:pos="4587"/>
        </w:tabs>
        <w:rPr>
          <w:b/>
        </w:rPr>
      </w:pPr>
    </w:p>
    <w:p w14:paraId="53643342" w14:textId="77777777" w:rsidR="009E6F57" w:rsidRDefault="009E6F57" w:rsidP="00043D1C">
      <w:pPr>
        <w:jc w:val="center"/>
        <w:rPr>
          <w:b/>
        </w:rPr>
      </w:pPr>
    </w:p>
    <w:p w14:paraId="559B9765" w14:textId="77777777" w:rsidR="009E6F57" w:rsidRDefault="009E6F57" w:rsidP="00043D1C">
      <w:pPr>
        <w:jc w:val="center"/>
        <w:rPr>
          <w:b/>
        </w:rPr>
      </w:pPr>
    </w:p>
    <w:p w14:paraId="5BB9DE2B" w14:textId="77777777" w:rsidR="009E6F57" w:rsidRDefault="009E6F57" w:rsidP="00043D1C">
      <w:pPr>
        <w:jc w:val="center"/>
        <w:rPr>
          <w:b/>
        </w:rPr>
      </w:pPr>
    </w:p>
    <w:p w14:paraId="328D3A33" w14:textId="77777777" w:rsidR="009E6F57" w:rsidRDefault="009E6F57" w:rsidP="00043D1C">
      <w:pPr>
        <w:jc w:val="center"/>
        <w:rPr>
          <w:b/>
        </w:rPr>
      </w:pPr>
    </w:p>
    <w:p w14:paraId="332C8367" w14:textId="77777777" w:rsidR="009E6F57" w:rsidRDefault="009E6F57" w:rsidP="00043D1C">
      <w:pPr>
        <w:jc w:val="center"/>
        <w:rPr>
          <w:b/>
        </w:rPr>
      </w:pPr>
    </w:p>
    <w:p w14:paraId="6FF6C8F9" w14:textId="77777777" w:rsidR="009E6F57" w:rsidRDefault="009E6F57" w:rsidP="00043D1C">
      <w:pPr>
        <w:jc w:val="center"/>
        <w:rPr>
          <w:b/>
        </w:rPr>
      </w:pPr>
    </w:p>
    <w:p w14:paraId="439EE0D6" w14:textId="77777777" w:rsidR="009E6F57" w:rsidRDefault="009E6F57" w:rsidP="00043D1C">
      <w:pPr>
        <w:jc w:val="center"/>
        <w:rPr>
          <w:b/>
        </w:rPr>
      </w:pPr>
    </w:p>
    <w:p w14:paraId="4E7346DD" w14:textId="6988E3FA" w:rsidR="00043D1C" w:rsidRDefault="00043D1C" w:rsidP="00043D1C">
      <w:pPr>
        <w:jc w:val="center"/>
        <w:rPr>
          <w:b/>
        </w:rPr>
      </w:pPr>
      <w:r w:rsidRPr="007C7FBC">
        <w:rPr>
          <w:b/>
        </w:rPr>
        <w:lastRenderedPageBreak/>
        <w:t>Пояснительная</w:t>
      </w:r>
      <w:r w:rsidRPr="007C7FBC">
        <w:t xml:space="preserve"> </w:t>
      </w:r>
      <w:r w:rsidRPr="007C7FBC">
        <w:rPr>
          <w:b/>
        </w:rPr>
        <w:t>записка</w:t>
      </w:r>
    </w:p>
    <w:p w14:paraId="377271D0" w14:textId="77777777" w:rsidR="00043D1C" w:rsidRPr="007C7FBC" w:rsidRDefault="00043D1C" w:rsidP="00043D1C">
      <w:pPr>
        <w:jc w:val="center"/>
      </w:pPr>
    </w:p>
    <w:p w14:paraId="3C85171F" w14:textId="77777777" w:rsidR="00043D1C" w:rsidRPr="00511ACB" w:rsidRDefault="00043D1C" w:rsidP="00043D1C">
      <w:pPr>
        <w:rPr>
          <w:sz w:val="24"/>
          <w:szCs w:val="24"/>
        </w:rPr>
      </w:pPr>
      <w:r>
        <w:rPr>
          <w:sz w:val="24"/>
          <w:szCs w:val="24"/>
        </w:rPr>
        <w:t>Рабочая программа по геометрии  разработана</w:t>
      </w:r>
      <w:r w:rsidRPr="00511ACB">
        <w:rPr>
          <w:sz w:val="24"/>
          <w:szCs w:val="24"/>
        </w:rPr>
        <w:t xml:space="preserve"> на основе авторской программы «Математика: алгебра и начала математического анализа, геометрия 10-11 класс» под редакцией Т.</w:t>
      </w:r>
      <w:r>
        <w:rPr>
          <w:sz w:val="24"/>
          <w:szCs w:val="24"/>
        </w:rPr>
        <w:t xml:space="preserve"> </w:t>
      </w:r>
      <w:r w:rsidRPr="00511ACB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511ACB">
        <w:rPr>
          <w:sz w:val="24"/>
          <w:szCs w:val="24"/>
        </w:rPr>
        <w:t xml:space="preserve">Бурмистровой, </w:t>
      </w:r>
      <w:r>
        <w:rPr>
          <w:sz w:val="24"/>
          <w:szCs w:val="24"/>
        </w:rPr>
        <w:t xml:space="preserve"> </w:t>
      </w:r>
      <w:r w:rsidRPr="00511ACB">
        <w:rPr>
          <w:sz w:val="24"/>
          <w:szCs w:val="24"/>
        </w:rPr>
        <w:t>М.</w:t>
      </w:r>
      <w:r>
        <w:rPr>
          <w:sz w:val="24"/>
          <w:szCs w:val="24"/>
        </w:rPr>
        <w:t>: «Просвещение», 2016г.</w:t>
      </w:r>
    </w:p>
    <w:p w14:paraId="58D4E2F1" w14:textId="77777777" w:rsidR="00043D1C" w:rsidRPr="00511ACB" w:rsidRDefault="00043D1C" w:rsidP="00043D1C">
      <w:pPr>
        <w:rPr>
          <w:sz w:val="24"/>
          <w:szCs w:val="24"/>
        </w:rPr>
      </w:pPr>
      <w:r>
        <w:rPr>
          <w:sz w:val="24"/>
          <w:szCs w:val="24"/>
        </w:rPr>
        <w:t>Геометрия</w:t>
      </w:r>
      <w:r w:rsidRPr="00511ACB">
        <w:rPr>
          <w:sz w:val="24"/>
          <w:szCs w:val="24"/>
        </w:rPr>
        <w:t xml:space="preserve"> </w:t>
      </w:r>
      <w:r>
        <w:rPr>
          <w:sz w:val="24"/>
          <w:szCs w:val="24"/>
        </w:rPr>
        <w:t>10-11 класс.</w:t>
      </w:r>
      <w:r w:rsidRPr="00511ACB">
        <w:rPr>
          <w:sz w:val="24"/>
          <w:szCs w:val="24"/>
        </w:rPr>
        <w:t xml:space="preserve"> Учебник для общеобразовательных учреждений</w:t>
      </w:r>
      <w:r>
        <w:rPr>
          <w:sz w:val="24"/>
          <w:szCs w:val="24"/>
        </w:rPr>
        <w:t>.  Авторы:</w:t>
      </w:r>
      <w:r w:rsidRPr="00043D1C">
        <w:rPr>
          <w:sz w:val="24"/>
          <w:szCs w:val="24"/>
        </w:rPr>
        <w:t xml:space="preserve"> </w:t>
      </w:r>
      <w:r>
        <w:rPr>
          <w:sz w:val="24"/>
          <w:szCs w:val="24"/>
        </w:rPr>
        <w:t>Л.С. Атанасян, В.Ф. Бутузов, С.Б. Кадомцев, Л.С. Киселева, Э</w:t>
      </w:r>
      <w:r w:rsidRPr="00511ACB">
        <w:rPr>
          <w:sz w:val="24"/>
          <w:szCs w:val="24"/>
        </w:rPr>
        <w:t>.</w:t>
      </w:r>
      <w:r>
        <w:rPr>
          <w:sz w:val="24"/>
          <w:szCs w:val="24"/>
        </w:rPr>
        <w:t xml:space="preserve"> Г. </w:t>
      </w:r>
      <w:proofErr w:type="gramStart"/>
      <w:r>
        <w:rPr>
          <w:sz w:val="24"/>
          <w:szCs w:val="24"/>
        </w:rPr>
        <w:t>Позняк</w:t>
      </w:r>
      <w:r w:rsidRPr="00511ACB">
        <w:rPr>
          <w:sz w:val="24"/>
          <w:szCs w:val="24"/>
        </w:rPr>
        <w:t> .</w:t>
      </w:r>
      <w:proofErr w:type="gramEnd"/>
      <w:r w:rsidRPr="00511ACB">
        <w:rPr>
          <w:sz w:val="24"/>
          <w:szCs w:val="24"/>
        </w:rPr>
        <w:t xml:space="preserve"> – М.: Просвещение, 2015</w:t>
      </w:r>
    </w:p>
    <w:p w14:paraId="7A1319DA" w14:textId="77777777" w:rsidR="00043D1C" w:rsidRPr="00511ACB" w:rsidRDefault="00043D1C" w:rsidP="00043D1C">
      <w:pPr>
        <w:rPr>
          <w:sz w:val="24"/>
          <w:szCs w:val="24"/>
        </w:rPr>
      </w:pPr>
      <w:r>
        <w:rPr>
          <w:sz w:val="24"/>
          <w:szCs w:val="24"/>
        </w:rPr>
        <w:t>Общее количество часов – 68</w:t>
      </w:r>
      <w:r w:rsidRPr="00511ACB">
        <w:rPr>
          <w:sz w:val="24"/>
          <w:szCs w:val="24"/>
        </w:rPr>
        <w:t xml:space="preserve"> ч</w:t>
      </w:r>
    </w:p>
    <w:p w14:paraId="49D3CC63" w14:textId="77777777" w:rsidR="00787422" w:rsidRDefault="00787422" w:rsidP="00787422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14:paraId="5D54C61C" w14:textId="77777777" w:rsidR="00787422" w:rsidRDefault="00787422" w:rsidP="00787422">
      <w:pPr>
        <w:pStyle w:val="afa"/>
        <w:jc w:val="center"/>
        <w:rPr>
          <w:rFonts w:ascii="Times New Roman" w:hAnsi="Times New Roman"/>
          <w:b/>
          <w:sz w:val="24"/>
          <w:szCs w:val="24"/>
        </w:rPr>
      </w:pPr>
    </w:p>
    <w:p w14:paraId="1840F957" w14:textId="77777777" w:rsidR="006A4B83" w:rsidRDefault="006A4B83" w:rsidP="00043D1C">
      <w:pPr>
        <w:rPr>
          <w:b/>
          <w:sz w:val="24"/>
          <w:szCs w:val="24"/>
        </w:rPr>
      </w:pPr>
    </w:p>
    <w:p w14:paraId="0FAA37EE" w14:textId="77777777" w:rsidR="00583CD5" w:rsidRPr="00FB0284" w:rsidRDefault="00583CD5" w:rsidP="00583CD5">
      <w:pPr>
        <w:jc w:val="center"/>
        <w:rPr>
          <w:b/>
          <w:bCs/>
          <w:sz w:val="24"/>
          <w:szCs w:val="24"/>
        </w:rPr>
      </w:pPr>
      <w:r w:rsidRPr="00FB0284">
        <w:rPr>
          <w:b/>
        </w:rPr>
        <w:t>ПЛАНИРУЕМЫЕ РЕЗУЛЬТАТЫ ОСВОЕНИЯ УЧЕБНОГО ПРЕДМЕТА</w:t>
      </w:r>
    </w:p>
    <w:p w14:paraId="10305737" w14:textId="77777777"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298EA3D6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14:paraId="60300DD3" w14:textId="77777777"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включающих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 xml:space="preserve">к </w:t>
      </w:r>
      <w:proofErr w:type="gramStart"/>
      <w:r w:rsidRPr="004850D6">
        <w:rPr>
          <w:sz w:val="24"/>
          <w:szCs w:val="24"/>
          <w:lang w:eastAsia="en-US"/>
        </w:rPr>
        <w:t>саморазвитию</w:t>
      </w:r>
      <w:r>
        <w:rPr>
          <w:sz w:val="24"/>
          <w:szCs w:val="24"/>
          <w:lang w:eastAsia="en-US"/>
        </w:rPr>
        <w:t>,  личностному</w:t>
      </w:r>
      <w:proofErr w:type="gramEnd"/>
      <w:r>
        <w:rPr>
          <w:sz w:val="24"/>
          <w:szCs w:val="24"/>
          <w:lang w:eastAsia="en-US"/>
        </w:rPr>
        <w:t xml:space="preserve">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14:paraId="2E8F43A0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сформированность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14:paraId="49222126" w14:textId="77777777"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14:paraId="3D5E8858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14:paraId="6EA17421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14:paraId="42F0FFDD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6650D1">
        <w:rPr>
          <w:sz w:val="24"/>
          <w:szCs w:val="24"/>
          <w:lang w:eastAsia="en-US"/>
        </w:rPr>
        <w:t>видах деятельности;</w:t>
      </w:r>
    </w:p>
    <w:p w14:paraId="32948E16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14:paraId="081BC2CE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14:paraId="2C0D0006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14:paraId="09C6BFF3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Метапредметные результаты</w:t>
      </w:r>
      <w:r w:rsidRPr="00022FBC">
        <w:rPr>
          <w:b/>
          <w:sz w:val="24"/>
          <w:szCs w:val="24"/>
          <w:lang w:eastAsia="en-US"/>
        </w:rPr>
        <w:t>:</w:t>
      </w:r>
    </w:p>
    <w:p w14:paraId="28BE719F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 xml:space="preserve">лючающих освоенные обучающимися </w:t>
      </w:r>
      <w:r w:rsidRPr="004850D6">
        <w:rPr>
          <w:sz w:val="24"/>
          <w:szCs w:val="24"/>
          <w:lang w:eastAsia="en-US"/>
        </w:rPr>
        <w:t xml:space="preserve">межпредметные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14:paraId="2D1997E9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14:paraId="49E5937F" w14:textId="77777777"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14:paraId="07583E6A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14:paraId="5F5F22BA" w14:textId="77777777"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14:paraId="5FC41894" w14:textId="77777777"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14:paraId="00EFCBE6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14:paraId="0A6DD9C6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14:paraId="334842A5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14:paraId="76317E61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14:paraId="63CA4DE7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14:paraId="631B867C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14:paraId="32032EA5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14:paraId="3F21437D" w14:textId="77777777"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14:paraId="7A26DA30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14:paraId="3F8D6417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14:paraId="2E459B8D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r w:rsidRPr="00AD478C">
        <w:rPr>
          <w:sz w:val="24"/>
          <w:szCs w:val="24"/>
          <w:lang w:eastAsia="en-US"/>
        </w:rPr>
        <w:t>сформированность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14:paraId="3F6D37DB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сформированность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14:paraId="5C0498E9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14:paraId="376B0002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14:paraId="1EEC0CA5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14:paraId="60ADC718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сформированность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14:paraId="05BBC38E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14:paraId="0F49DE47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14:paraId="1FE10C68" w14:textId="77777777"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065A86">
        <w:rPr>
          <w:b/>
          <w:sz w:val="24"/>
          <w:szCs w:val="24"/>
        </w:rPr>
        <w:t>практической  деятельности</w:t>
      </w:r>
      <w:proofErr w:type="gramEnd"/>
      <w:r w:rsidRPr="00065A86">
        <w:rPr>
          <w:b/>
          <w:sz w:val="24"/>
          <w:szCs w:val="24"/>
        </w:rPr>
        <w:t xml:space="preserve"> и повседневной жизни для:</w:t>
      </w:r>
    </w:p>
    <w:p w14:paraId="17A5B79E" w14:textId="77777777"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14:paraId="4B81E6F7" w14:textId="77777777"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14:paraId="51865EE8" w14:textId="77777777" w:rsidR="0038177C" w:rsidRDefault="0038177C" w:rsidP="003E7A15">
      <w:pPr>
        <w:ind w:left="360"/>
        <w:rPr>
          <w:sz w:val="24"/>
        </w:rPr>
      </w:pPr>
    </w:p>
    <w:p w14:paraId="2AF3C792" w14:textId="77777777"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proofErr w:type="gramStart"/>
      <w:r>
        <w:rPr>
          <w:sz w:val="24"/>
        </w:rPr>
        <w:t>геометрии</w:t>
      </w:r>
      <w:r w:rsidRPr="00FB0284">
        <w:rPr>
          <w:sz w:val="24"/>
        </w:rPr>
        <w:t xml:space="preserve">  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14:paraId="653BE4FC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45CC732F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14:paraId="4F6BB188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14:paraId="718697FA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14:paraId="53814F66" w14:textId="77777777"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14:paraId="22CFE661" w14:textId="77777777"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14:paraId="1CC5E76A" w14:textId="77777777"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14:paraId="6F4B8E9E" w14:textId="77777777"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14:paraId="40AB3DAF" w14:textId="77777777"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14:paraId="046A26D6" w14:textId="77777777"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14:paraId="7760A56C" w14:textId="77777777"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B0284">
        <w:rPr>
          <w:iCs/>
          <w:sz w:val="24"/>
          <w:szCs w:val="24"/>
          <w:lang w:eastAsia="ru-RU"/>
        </w:rPr>
        <w:t>Обучающийся</w:t>
      </w:r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14:paraId="51B71D97" w14:textId="77777777" w:rsidR="003E7A15" w:rsidRPr="00FB0284" w:rsidRDefault="003E7A15" w:rsidP="003E7A15">
      <w:pPr>
        <w:pStyle w:val="afa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14:paraId="78F6FF58" w14:textId="77777777" w:rsidR="003E7A15" w:rsidRPr="00FB0284" w:rsidRDefault="003E7A15" w:rsidP="003E7A15">
      <w:pPr>
        <w:pStyle w:val="afa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14:paraId="36AEDCD6" w14:textId="77777777" w:rsidR="003E7A15" w:rsidRPr="00FB0284" w:rsidRDefault="003E7A15" w:rsidP="003E7A15">
      <w:pPr>
        <w:pStyle w:val="afa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14:paraId="6D5ADFF9" w14:textId="77777777" w:rsidR="003E7A15" w:rsidRPr="00FB0284" w:rsidRDefault="003E7A15" w:rsidP="003E7A15">
      <w:pPr>
        <w:pStyle w:val="afa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14:paraId="524F3251" w14:textId="77777777" w:rsidR="003E7A15" w:rsidRPr="00FB0284" w:rsidRDefault="003E7A15" w:rsidP="003E7A15">
      <w:pPr>
        <w:pStyle w:val="afa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14:paraId="434A25C4" w14:textId="77777777" w:rsidR="003E7A15" w:rsidRPr="00FB0284" w:rsidRDefault="003E7A15" w:rsidP="003E7A15">
      <w:pPr>
        <w:pStyle w:val="afa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14:paraId="0E97AFF7" w14:textId="77777777" w:rsidR="003E7A15" w:rsidRPr="00FB0284" w:rsidRDefault="003E7A15" w:rsidP="003E7A15">
      <w:pPr>
        <w:pStyle w:val="afa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14:paraId="6C464F73" w14:textId="77777777" w:rsidR="003E7A15" w:rsidRPr="00FB0284" w:rsidRDefault="003E7A15" w:rsidP="003E7A15">
      <w:pPr>
        <w:pStyle w:val="afa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самостоятельно действовать в ситуации неопределённости при решении актуальных для них </w:t>
      </w:r>
    </w:p>
    <w:p w14:paraId="6062DBDF" w14:textId="77777777" w:rsidR="003E7A15" w:rsidRPr="00FB0284" w:rsidRDefault="003E7A15" w:rsidP="003E7A15">
      <w:pPr>
        <w:pStyle w:val="afa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проблем.</w:t>
      </w:r>
    </w:p>
    <w:p w14:paraId="4B99E5D5" w14:textId="77777777" w:rsidR="003E7A15" w:rsidRPr="00FB0284" w:rsidRDefault="003E7A15" w:rsidP="003E7A15">
      <w:pPr>
        <w:pStyle w:val="afa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6A1304D4" w14:textId="77777777" w:rsidR="003E7A15" w:rsidRPr="00FB0284" w:rsidRDefault="003E7A15" w:rsidP="003E7A15">
      <w:pPr>
        <w:pStyle w:val="afa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14:paraId="76AD1ACB" w14:textId="77777777" w:rsidR="003E7A15" w:rsidRPr="00FB0284" w:rsidRDefault="003E7A15" w:rsidP="003E7A15">
      <w:pPr>
        <w:pStyle w:val="afa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14:paraId="69E9DF85" w14:textId="77777777"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14:paraId="4C30E23C" w14:textId="77777777" w:rsidR="006D7C34" w:rsidRPr="006D6398" w:rsidRDefault="006D7C34" w:rsidP="006D7C34">
      <w:pPr>
        <w:shd w:val="clear" w:color="auto" w:fill="FFFFFF"/>
        <w:suppressAutoHyphens w:val="0"/>
        <w:ind w:left="720"/>
        <w:jc w:val="center"/>
        <w:rPr>
          <w:color w:val="000000"/>
          <w:lang w:eastAsia="ru-RU"/>
        </w:rPr>
      </w:pPr>
      <w:r w:rsidRPr="006D7C34">
        <w:rPr>
          <w:b/>
          <w:bCs/>
          <w:color w:val="000000"/>
          <w:lang w:eastAsia="ru-RU"/>
        </w:rPr>
        <w:t>Основное содержание геометрии в 11 классе.</w:t>
      </w:r>
    </w:p>
    <w:p w14:paraId="0A63E760" w14:textId="77777777" w:rsidR="006D7C34" w:rsidRPr="00FB0284" w:rsidRDefault="006D7C34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14:paraId="35AFFD9B" w14:textId="77777777"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14:paraId="3BA0F1D6" w14:textId="77777777" w:rsidR="008A3021" w:rsidRP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14:paraId="286A6002" w14:textId="77777777" w:rsidR="0090737D" w:rsidRPr="0090737D" w:rsidRDefault="006D6398" w:rsidP="0090737D">
      <w:pPr>
        <w:suppressAutoHyphens w:val="0"/>
        <w:ind w:left="720"/>
        <w:jc w:val="both"/>
        <w:rPr>
          <w:sz w:val="24"/>
          <w:szCs w:val="24"/>
        </w:rPr>
      </w:pPr>
      <w:r w:rsidRPr="006D6398">
        <w:rPr>
          <w:sz w:val="24"/>
          <w:szCs w:val="24"/>
        </w:rPr>
        <w:t>Цилиндр и  конус. Усеченный конус. Основание, высота, боковая поверхность, образующая, развертка. Осевые сечения и сечения параллельные основанию. Шар и сфера, их 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 Цилиндрические и конические поверхности. Формулы площади поверхностей цилиндра и конуса. Формула площади сферы.</w:t>
      </w:r>
    </w:p>
    <w:p w14:paraId="13F1E839" w14:textId="77777777" w:rsidR="00787422" w:rsidRDefault="00E47196" w:rsidP="006D7C34">
      <w:pPr>
        <w:numPr>
          <w:ilvl w:val="0"/>
          <w:numId w:val="7"/>
        </w:numPr>
        <w:tabs>
          <w:tab w:val="clear" w:pos="720"/>
        </w:tabs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14:paraId="42668EBA" w14:textId="77777777" w:rsidR="008647C0" w:rsidRPr="008647C0" w:rsidRDefault="006D6398" w:rsidP="008647C0">
      <w:pPr>
        <w:suppressAutoHyphens w:val="0"/>
        <w:ind w:left="720"/>
        <w:jc w:val="both"/>
        <w:rPr>
          <w:sz w:val="24"/>
          <w:szCs w:val="24"/>
        </w:rPr>
      </w:pPr>
      <w:r w:rsidRPr="006D6398">
        <w:rPr>
          <w:sz w:val="24"/>
          <w:szCs w:val="24"/>
          <w:shd w:val="clear" w:color="auto" w:fill="FFFFFF"/>
        </w:rPr>
        <w:t>Понятие об объеме тела. Отношение  объемов подобных тел. Формулы объема куба, параллелепипеда, призмы, цилиндра. Формулы объема пирамиды и конуса. Формула объема шара.</w:t>
      </w:r>
    </w:p>
    <w:p w14:paraId="737E3C00" w14:textId="77777777"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14:paraId="4CD0C250" w14:textId="77777777" w:rsidR="00A17FCB" w:rsidRPr="00CD332B" w:rsidRDefault="00A17FCB" w:rsidP="006D7C34">
      <w:pPr>
        <w:ind w:left="709"/>
        <w:jc w:val="both"/>
        <w:rPr>
          <w:sz w:val="24"/>
        </w:rPr>
      </w:pPr>
      <w:r>
        <w:rPr>
          <w:sz w:val="24"/>
        </w:rPr>
        <w:t xml:space="preserve">Понятие вектора в пространстве. </w:t>
      </w:r>
      <w:r w:rsidR="006D7C34" w:rsidRPr="006D7C34">
        <w:rPr>
          <w:sz w:val="24"/>
        </w:rPr>
        <w:t xml:space="preserve">Модуль вектора. Равенство векторов. </w:t>
      </w:r>
      <w:r>
        <w:rPr>
          <w:sz w:val="24"/>
        </w:rPr>
        <w:t>Сложение и вычитание векторов. Умножение вектора на число. Компланарные векторы.</w:t>
      </w:r>
      <w:r w:rsidR="006D7C34" w:rsidRPr="006D7C34">
        <w:t xml:space="preserve"> </w:t>
      </w:r>
      <w:r w:rsidR="006D7C34" w:rsidRPr="006D7C34">
        <w:rPr>
          <w:sz w:val="24"/>
        </w:rPr>
        <w:t xml:space="preserve"> </w:t>
      </w:r>
      <w:r w:rsidR="006D7C34" w:rsidRPr="006D6398">
        <w:rPr>
          <w:color w:val="000000"/>
          <w:sz w:val="24"/>
          <w:szCs w:val="24"/>
          <w:lang w:eastAsia="ru-RU"/>
        </w:rPr>
        <w:t>Разложение вектора по двум неколлинеарным векторам. Компланарные векторы. Разложение по трем некомпланарным векторам.</w:t>
      </w:r>
    </w:p>
    <w:p w14:paraId="7FBB49B4" w14:textId="77777777"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14:paraId="4F078C01" w14:textId="77777777" w:rsidR="00AD4146" w:rsidRPr="00AD4146" w:rsidRDefault="00A17FCB" w:rsidP="00AD4146">
      <w:pPr>
        <w:ind w:left="709"/>
        <w:jc w:val="both"/>
        <w:rPr>
          <w:sz w:val="24"/>
        </w:rPr>
      </w:pPr>
      <w:r>
        <w:rPr>
          <w:sz w:val="24"/>
        </w:rPr>
        <w:t xml:space="preserve">Координаты точки и координаты вектора. </w:t>
      </w:r>
      <w:r w:rsidR="00AD4146" w:rsidRPr="00AD4146">
        <w:rPr>
          <w:sz w:val="24"/>
        </w:rPr>
        <w:t>Декартовы координаты в пространстве</w:t>
      </w:r>
      <w:r w:rsidR="00AD4146">
        <w:rPr>
          <w:sz w:val="24"/>
        </w:rPr>
        <w:t xml:space="preserve"> </w:t>
      </w:r>
      <w:r>
        <w:rPr>
          <w:sz w:val="24"/>
        </w:rPr>
        <w:t xml:space="preserve">Скалярное произведение векторов. </w:t>
      </w:r>
      <w:r w:rsidR="00AD4146" w:rsidRPr="00AD4146">
        <w:rPr>
          <w:sz w:val="24"/>
        </w:rPr>
        <w:t xml:space="preserve">Формула расстояния между двумя </w:t>
      </w:r>
      <w:proofErr w:type="gramStart"/>
      <w:r w:rsidR="00AD4146" w:rsidRPr="00AD4146">
        <w:rPr>
          <w:sz w:val="24"/>
        </w:rPr>
        <w:t>точками..</w:t>
      </w:r>
      <w:proofErr w:type="gramEnd"/>
      <w:r w:rsidR="00AD4146" w:rsidRPr="00AD4146">
        <w:rPr>
          <w:sz w:val="24"/>
        </w:rPr>
        <w:t xml:space="preserve"> Формула расстояния от точки до плоскости.</w:t>
      </w:r>
    </w:p>
    <w:p w14:paraId="6F92E7E3" w14:textId="77777777" w:rsidR="00241983" w:rsidRDefault="00AD4146" w:rsidP="00AD4146">
      <w:pPr>
        <w:ind w:left="709"/>
        <w:rPr>
          <w:sz w:val="24"/>
        </w:rPr>
      </w:pPr>
      <w:r w:rsidRPr="00AD4146">
        <w:rPr>
          <w:sz w:val="24"/>
        </w:rPr>
        <w:t>Угол межд</w:t>
      </w:r>
      <w:r>
        <w:rPr>
          <w:sz w:val="24"/>
        </w:rPr>
        <w:t xml:space="preserve">у векторами. </w:t>
      </w:r>
      <w:r w:rsidRPr="00AD4146">
        <w:rPr>
          <w:sz w:val="24"/>
        </w:rPr>
        <w:t xml:space="preserve"> Скалярное произведение векторов. </w:t>
      </w:r>
      <w:r>
        <w:rPr>
          <w:sz w:val="24"/>
        </w:rPr>
        <w:t xml:space="preserve">Вычисление углов между прямыми и плоскостями.  Уравнение </w:t>
      </w:r>
      <w:r w:rsidRPr="00AD4146">
        <w:rPr>
          <w:sz w:val="24"/>
        </w:rPr>
        <w:t>плоскости</w:t>
      </w:r>
      <w:r>
        <w:rPr>
          <w:sz w:val="24"/>
        </w:rPr>
        <w:t xml:space="preserve">. </w:t>
      </w:r>
      <w:r>
        <w:rPr>
          <w:sz w:val="24"/>
        </w:rPr>
        <w:br/>
        <w:t>Движения: центральная симметрия, осевая симметрия, зеркальная симметрия, параллельный перенос, преобразование подобия</w:t>
      </w:r>
    </w:p>
    <w:p w14:paraId="71D6F463" w14:textId="77777777"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EA6BDD">
        <w:rPr>
          <w:b/>
          <w:sz w:val="24"/>
        </w:rPr>
        <w:t>1</w:t>
      </w:r>
      <w:r w:rsidR="00930488">
        <w:rPr>
          <w:b/>
          <w:sz w:val="24"/>
        </w:rPr>
        <w:t>1</w:t>
      </w:r>
      <w:r w:rsidR="00A475A6">
        <w:rPr>
          <w:b/>
          <w:sz w:val="24"/>
        </w:rPr>
        <w:t xml:space="preserve"> ч.)</w:t>
      </w:r>
    </w:p>
    <w:p w14:paraId="5E6A5CCB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3176C811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34E5F25E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48FD0D8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4C4BE05C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15EB06DC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472ECCD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7F36E3A" w14:textId="77777777" w:rsidR="008324BC" w:rsidRDefault="008324BC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50D8ADB7" w14:textId="77777777" w:rsidR="00460DA5" w:rsidRDefault="00460DA5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Учебно-тематический план </w:t>
      </w:r>
    </w:p>
    <w:tbl>
      <w:tblPr>
        <w:tblStyle w:val="afe"/>
        <w:tblW w:w="9273" w:type="dxa"/>
        <w:tblInd w:w="994" w:type="dxa"/>
        <w:tblLook w:val="04A0" w:firstRow="1" w:lastRow="0" w:firstColumn="1" w:lastColumn="0" w:noHBand="0" w:noVBand="1"/>
      </w:tblPr>
      <w:tblGrid>
        <w:gridCol w:w="1241"/>
        <w:gridCol w:w="4819"/>
        <w:gridCol w:w="1499"/>
        <w:gridCol w:w="1714"/>
      </w:tblGrid>
      <w:tr w:rsidR="00460DA5" w14:paraId="21586A01" w14:textId="77777777" w:rsidTr="00460DA5">
        <w:tc>
          <w:tcPr>
            <w:tcW w:w="1241" w:type="dxa"/>
          </w:tcPr>
          <w:p w14:paraId="238D2F0E" w14:textId="77777777" w:rsidR="00460DA5" w:rsidRDefault="00460DA5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7A53034D" w14:textId="77777777" w:rsidR="00460DA5" w:rsidRDefault="00460DA5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99" w:type="dxa"/>
          </w:tcPr>
          <w:p w14:paraId="5DB28B4B" w14:textId="77777777" w:rsidR="00460DA5" w:rsidRDefault="00460DA5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2596B2DC" w14:textId="77777777" w:rsidR="00460DA5" w:rsidRDefault="00460DA5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460DA5" w14:paraId="5207CBB4" w14:textId="77777777" w:rsidTr="00460DA5">
        <w:tc>
          <w:tcPr>
            <w:tcW w:w="1241" w:type="dxa"/>
          </w:tcPr>
          <w:p w14:paraId="57E77829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5F9A7E4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499" w:type="dxa"/>
          </w:tcPr>
          <w:p w14:paraId="35AABE5B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часа</w:t>
            </w:r>
          </w:p>
        </w:tc>
        <w:tc>
          <w:tcPr>
            <w:tcW w:w="1714" w:type="dxa"/>
          </w:tcPr>
          <w:p w14:paraId="72556B71" w14:textId="77777777" w:rsidR="00460DA5" w:rsidRDefault="00460DA5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60DA5" w14:paraId="244797BC" w14:textId="77777777" w:rsidTr="00460DA5">
        <w:tc>
          <w:tcPr>
            <w:tcW w:w="1241" w:type="dxa"/>
          </w:tcPr>
          <w:p w14:paraId="101EA9C3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3634A80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Цилиндр, конус и шар </w:t>
            </w:r>
          </w:p>
        </w:tc>
        <w:tc>
          <w:tcPr>
            <w:tcW w:w="1499" w:type="dxa"/>
          </w:tcPr>
          <w:p w14:paraId="132DCDDF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часов</w:t>
            </w:r>
          </w:p>
        </w:tc>
        <w:tc>
          <w:tcPr>
            <w:tcW w:w="1714" w:type="dxa"/>
          </w:tcPr>
          <w:p w14:paraId="5F3F8E6B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460DA5" w14:paraId="474090C3" w14:textId="77777777" w:rsidTr="00460DA5">
        <w:tc>
          <w:tcPr>
            <w:tcW w:w="1241" w:type="dxa"/>
          </w:tcPr>
          <w:p w14:paraId="6994BA3F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09B9F083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Объемы тел </w:t>
            </w:r>
          </w:p>
        </w:tc>
        <w:tc>
          <w:tcPr>
            <w:tcW w:w="1499" w:type="dxa"/>
          </w:tcPr>
          <w:p w14:paraId="3D4C7B1A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часов</w:t>
            </w:r>
          </w:p>
        </w:tc>
        <w:tc>
          <w:tcPr>
            <w:tcW w:w="1714" w:type="dxa"/>
          </w:tcPr>
          <w:p w14:paraId="3A1B600C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460DA5" w14:paraId="40A28007" w14:textId="77777777" w:rsidTr="00460DA5">
        <w:tc>
          <w:tcPr>
            <w:tcW w:w="1241" w:type="dxa"/>
          </w:tcPr>
          <w:p w14:paraId="12FE71F8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4666E480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1499" w:type="dxa"/>
          </w:tcPr>
          <w:p w14:paraId="7458DF2F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часов</w:t>
            </w:r>
          </w:p>
        </w:tc>
        <w:tc>
          <w:tcPr>
            <w:tcW w:w="1714" w:type="dxa"/>
          </w:tcPr>
          <w:p w14:paraId="1077025E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60DA5" w14:paraId="100CC4B3" w14:textId="77777777" w:rsidTr="00460DA5">
        <w:tc>
          <w:tcPr>
            <w:tcW w:w="1241" w:type="dxa"/>
          </w:tcPr>
          <w:p w14:paraId="35166901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37C72ABF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324BC">
              <w:rPr>
                <w:b/>
                <w:bCs/>
                <w:sz w:val="24"/>
                <w:szCs w:val="24"/>
              </w:rPr>
              <w:t>Метод координат в</w:t>
            </w:r>
            <w:r w:rsidR="00E11B69">
              <w:rPr>
                <w:b/>
                <w:bCs/>
                <w:sz w:val="24"/>
                <w:szCs w:val="24"/>
              </w:rPr>
              <w:t xml:space="preserve"> пространстве. Движение. </w:t>
            </w:r>
          </w:p>
        </w:tc>
        <w:tc>
          <w:tcPr>
            <w:tcW w:w="1499" w:type="dxa"/>
          </w:tcPr>
          <w:p w14:paraId="6EBFC3FD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часов</w:t>
            </w:r>
          </w:p>
        </w:tc>
        <w:tc>
          <w:tcPr>
            <w:tcW w:w="1714" w:type="dxa"/>
          </w:tcPr>
          <w:p w14:paraId="4DCEC29C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460DA5" w14:paraId="1801BA13" w14:textId="77777777" w:rsidTr="00460DA5">
        <w:tc>
          <w:tcPr>
            <w:tcW w:w="1241" w:type="dxa"/>
          </w:tcPr>
          <w:p w14:paraId="54E2BB54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1939571D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324BC">
              <w:rPr>
                <w:b/>
                <w:bCs/>
                <w:sz w:val="24"/>
                <w:szCs w:val="24"/>
              </w:rPr>
              <w:t xml:space="preserve">Заключительное повторение при подготовке и  итоговой </w:t>
            </w:r>
            <w:r w:rsidR="00E11B69">
              <w:rPr>
                <w:b/>
                <w:bCs/>
                <w:sz w:val="24"/>
                <w:szCs w:val="24"/>
              </w:rPr>
              <w:t xml:space="preserve"> аттестации по геометрии </w:t>
            </w:r>
          </w:p>
        </w:tc>
        <w:tc>
          <w:tcPr>
            <w:tcW w:w="1499" w:type="dxa"/>
          </w:tcPr>
          <w:p w14:paraId="47CFC5F5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часов</w:t>
            </w:r>
          </w:p>
        </w:tc>
        <w:tc>
          <w:tcPr>
            <w:tcW w:w="1714" w:type="dxa"/>
          </w:tcPr>
          <w:p w14:paraId="08EA1A5B" w14:textId="77777777" w:rsidR="00460DA5" w:rsidRDefault="00E11B69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460DA5" w14:paraId="674CC70B" w14:textId="77777777" w:rsidTr="00460DA5">
        <w:tc>
          <w:tcPr>
            <w:tcW w:w="1241" w:type="dxa"/>
          </w:tcPr>
          <w:p w14:paraId="154C3A67" w14:textId="77777777" w:rsidR="00460DA5" w:rsidRDefault="00460DA5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69508B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14:paraId="6B43B724" w14:textId="77777777" w:rsidR="00460DA5" w:rsidRDefault="008324BC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 часов</w:t>
            </w:r>
          </w:p>
        </w:tc>
        <w:tc>
          <w:tcPr>
            <w:tcW w:w="1714" w:type="dxa"/>
          </w:tcPr>
          <w:p w14:paraId="1FD5C755" w14:textId="77777777" w:rsidR="00460DA5" w:rsidRDefault="00E405FB" w:rsidP="00787422">
            <w:pPr>
              <w:spacing w:before="90" w:after="9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14:paraId="077CCF8F" w14:textId="77777777" w:rsidR="00460DA5" w:rsidRDefault="00460DA5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5A335D44" w14:textId="77777777" w:rsidR="006D6398" w:rsidRPr="006D6398" w:rsidRDefault="006D6398" w:rsidP="006D6398">
      <w:pPr>
        <w:shd w:val="clear" w:color="auto" w:fill="FFFFFF"/>
        <w:suppressAutoHyphens w:val="0"/>
        <w:jc w:val="both"/>
        <w:rPr>
          <w:color w:val="000000"/>
          <w:sz w:val="24"/>
          <w:szCs w:val="24"/>
          <w:lang w:eastAsia="ru-RU"/>
        </w:rPr>
      </w:pPr>
    </w:p>
    <w:p w14:paraId="7F8DDC01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003E1E8F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6A2701BA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57A3C19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6D607926" w14:textId="77777777" w:rsidR="006A4B83" w:rsidRPr="004178FF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color w:val="FF0000"/>
          <w:sz w:val="32"/>
          <w:szCs w:val="32"/>
        </w:rPr>
      </w:pPr>
    </w:p>
    <w:p w14:paraId="2914A091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17609499" w14:textId="77777777" w:rsidR="004F01C7" w:rsidRDefault="004F01C7" w:rsidP="004F01C7">
      <w:pPr>
        <w:shd w:val="clear" w:color="auto" w:fill="FFFFFF"/>
        <w:spacing w:before="90" w:after="90" w:line="360" w:lineRule="auto"/>
        <w:rPr>
          <w:b/>
          <w:bCs/>
          <w:sz w:val="24"/>
          <w:szCs w:val="24"/>
        </w:rPr>
        <w:sectPr w:rsidR="004F01C7" w:rsidSect="004F01C7">
          <w:pgSz w:w="11906" w:h="16838"/>
          <w:pgMar w:top="567" w:right="567" w:bottom="1134" w:left="567" w:header="720" w:footer="720" w:gutter="0"/>
          <w:cols w:space="720"/>
          <w:docGrid w:linePitch="381"/>
        </w:sectPr>
      </w:pPr>
    </w:p>
    <w:p w14:paraId="6F3174B7" w14:textId="77777777" w:rsidR="00787422" w:rsidRDefault="00E11B69" w:rsidP="00E11B69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Поурочное </w:t>
      </w:r>
      <w:r w:rsidR="00787422">
        <w:rPr>
          <w:b/>
          <w:bCs/>
          <w:sz w:val="24"/>
          <w:szCs w:val="24"/>
        </w:rPr>
        <w:t>планирование</w:t>
      </w:r>
      <w:r w:rsidR="00830E4A">
        <w:rPr>
          <w:b/>
          <w:bCs/>
          <w:sz w:val="24"/>
          <w:szCs w:val="24"/>
        </w:rPr>
        <w:t xml:space="preserve"> геометрия 11</w:t>
      </w:r>
      <w:r>
        <w:rPr>
          <w:b/>
          <w:bCs/>
          <w:sz w:val="24"/>
          <w:szCs w:val="24"/>
        </w:rPr>
        <w:t xml:space="preserve"> класс</w:t>
      </w:r>
      <w:r w:rsidR="00830E4A">
        <w:rPr>
          <w:b/>
          <w:bCs/>
          <w:sz w:val="24"/>
          <w:szCs w:val="24"/>
        </w:rPr>
        <w:t xml:space="preserve"> (2 часа в неделю)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850"/>
        <w:gridCol w:w="1843"/>
        <w:gridCol w:w="1701"/>
        <w:gridCol w:w="2126"/>
      </w:tblGrid>
      <w:tr w:rsidR="00E405FB" w:rsidRPr="00A1060C" w14:paraId="211ECE5D" w14:textId="77777777" w:rsidTr="00377A2A">
        <w:trPr>
          <w:trHeight w:val="278"/>
        </w:trPr>
        <w:tc>
          <w:tcPr>
            <w:tcW w:w="534" w:type="dxa"/>
            <w:vMerge w:val="restart"/>
            <w:vAlign w:val="center"/>
          </w:tcPr>
          <w:p w14:paraId="57578717" w14:textId="77777777" w:rsidR="00E405FB" w:rsidRPr="00E405FB" w:rsidRDefault="00E405FB" w:rsidP="00E405FB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F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53E66BE0" w14:textId="77777777" w:rsidR="00E405FB" w:rsidRPr="00E405FB" w:rsidRDefault="00E405FB" w:rsidP="00E405FB">
            <w:pPr>
              <w:jc w:val="center"/>
              <w:rPr>
                <w:b/>
                <w:bCs/>
                <w:sz w:val="24"/>
                <w:szCs w:val="24"/>
              </w:rPr>
            </w:pPr>
            <w:r w:rsidRPr="00E405FB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gridSpan w:val="3"/>
            <w:vAlign w:val="center"/>
          </w:tcPr>
          <w:p w14:paraId="49C54724" w14:textId="77777777" w:rsidR="00E405FB" w:rsidRPr="00E405FB" w:rsidRDefault="00E405FB" w:rsidP="00E405F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05FB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  <w:p w14:paraId="304716F5" w14:textId="77777777" w:rsidR="00E405FB" w:rsidRPr="00E405FB" w:rsidRDefault="00E405FB" w:rsidP="00E405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248778B" w14:textId="77777777" w:rsidR="00E405FB" w:rsidRPr="00E405FB" w:rsidRDefault="00E405FB" w:rsidP="00E405F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05FB">
              <w:rPr>
                <w:b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405FB" w:rsidRPr="00A1060C" w14:paraId="74DBC898" w14:textId="77777777" w:rsidTr="00377A2A">
        <w:trPr>
          <w:trHeight w:val="939"/>
        </w:trPr>
        <w:tc>
          <w:tcPr>
            <w:tcW w:w="534" w:type="dxa"/>
            <w:vMerge/>
          </w:tcPr>
          <w:p w14:paraId="35DF8879" w14:textId="77777777" w:rsidR="00E405FB" w:rsidRPr="00A1060C" w:rsidRDefault="00E405FB" w:rsidP="00EC2A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B8356C2" w14:textId="77777777" w:rsidR="00E405FB" w:rsidRPr="00A1060C" w:rsidRDefault="00E405FB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A43148" w14:textId="77777777" w:rsidR="00E405FB" w:rsidRPr="00E405FB" w:rsidRDefault="00E405FB" w:rsidP="00E40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405FB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2E038B12" w14:textId="77777777" w:rsidR="00E405FB" w:rsidRPr="00E405FB" w:rsidRDefault="00E405FB" w:rsidP="00E405F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405FB">
              <w:rPr>
                <w:b/>
                <w:sz w:val="24"/>
                <w:szCs w:val="24"/>
                <w:lang w:eastAsia="ru-RU"/>
              </w:rPr>
              <w:t>Контрольные работы</w:t>
            </w:r>
          </w:p>
          <w:p w14:paraId="58FB0B4D" w14:textId="77777777" w:rsidR="00E405FB" w:rsidRPr="00E405FB" w:rsidRDefault="00E405FB" w:rsidP="00E405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ED7A0A" w14:textId="77777777" w:rsidR="00E405FB" w:rsidRPr="00E405FB" w:rsidRDefault="00E405FB" w:rsidP="00E405FB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6FAF24" w14:textId="77777777" w:rsidR="00E405FB" w:rsidRPr="00E405FB" w:rsidRDefault="00E405FB" w:rsidP="00E405FB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E405FB">
              <w:rPr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6" w:type="dxa"/>
            <w:vMerge/>
          </w:tcPr>
          <w:p w14:paraId="1D9EEC4B" w14:textId="77777777" w:rsidR="00E405FB" w:rsidRPr="00E11B69" w:rsidRDefault="00E405FB" w:rsidP="00E405FB">
            <w:pPr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405FB" w:rsidRPr="00A1060C" w14:paraId="61EEDD45" w14:textId="77777777" w:rsidTr="00377A2A">
        <w:trPr>
          <w:trHeight w:val="340"/>
        </w:trPr>
        <w:tc>
          <w:tcPr>
            <w:tcW w:w="534" w:type="dxa"/>
          </w:tcPr>
          <w:p w14:paraId="2EAB56C5" w14:textId="77777777" w:rsidR="00E405FB" w:rsidRPr="009C2E99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E2C9E9A" w14:textId="77777777" w:rsidR="00E405FB" w:rsidRPr="00A1060C" w:rsidRDefault="00E405FB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850" w:type="dxa"/>
          </w:tcPr>
          <w:p w14:paraId="10CD6E63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41089EE" w14:textId="77777777" w:rsidR="00E405FB" w:rsidRPr="00A1060C" w:rsidRDefault="00E405F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88519D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AFF249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8B0ED20" w14:textId="77777777" w:rsidTr="00377A2A">
        <w:trPr>
          <w:trHeight w:val="340"/>
        </w:trPr>
        <w:tc>
          <w:tcPr>
            <w:tcW w:w="534" w:type="dxa"/>
          </w:tcPr>
          <w:p w14:paraId="23AB788F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43CCD49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850" w:type="dxa"/>
          </w:tcPr>
          <w:p w14:paraId="2B9C1A00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E9E397C" w14:textId="77777777" w:rsidR="00E405FB" w:rsidRPr="00A1060C" w:rsidRDefault="00E405FB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10087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217C7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D260CAB" w14:textId="77777777" w:rsidTr="00377A2A">
        <w:trPr>
          <w:trHeight w:val="340"/>
        </w:trPr>
        <w:tc>
          <w:tcPr>
            <w:tcW w:w="534" w:type="dxa"/>
          </w:tcPr>
          <w:p w14:paraId="06859CE6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EE0E6D7" w14:textId="77777777" w:rsidR="00E405FB" w:rsidRPr="00A1060C" w:rsidRDefault="00E405FB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850" w:type="dxa"/>
          </w:tcPr>
          <w:p w14:paraId="2504A44B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E1F9116" w14:textId="77777777" w:rsidR="00E405FB" w:rsidRPr="00A1060C" w:rsidRDefault="00E405FB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0DC98A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F9971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37CB3BB" w14:textId="77777777" w:rsidTr="00377A2A">
        <w:trPr>
          <w:trHeight w:val="340"/>
        </w:trPr>
        <w:tc>
          <w:tcPr>
            <w:tcW w:w="534" w:type="dxa"/>
          </w:tcPr>
          <w:p w14:paraId="17C0E89F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5EA8CFD6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850" w:type="dxa"/>
          </w:tcPr>
          <w:p w14:paraId="0D3A27CD" w14:textId="77777777" w:rsidR="00E405FB" w:rsidRPr="00A1060C" w:rsidRDefault="00E405FB" w:rsidP="000119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0B159BE6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A716A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ADC573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A98201C" w14:textId="77777777" w:rsidTr="00377A2A">
        <w:trPr>
          <w:trHeight w:val="340"/>
        </w:trPr>
        <w:tc>
          <w:tcPr>
            <w:tcW w:w="534" w:type="dxa"/>
          </w:tcPr>
          <w:p w14:paraId="3207D670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71BA67CB" w14:textId="77777777" w:rsidR="00E405FB" w:rsidRPr="00E405FB" w:rsidRDefault="00E405FB" w:rsidP="00E405FB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</w:tc>
        <w:tc>
          <w:tcPr>
            <w:tcW w:w="850" w:type="dxa"/>
          </w:tcPr>
          <w:p w14:paraId="172CC02C" w14:textId="77777777" w:rsidR="00E405FB" w:rsidRPr="00A1060C" w:rsidRDefault="00E405FB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2AD52157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CD9C6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7298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6878608" w14:textId="77777777" w:rsidTr="00377A2A">
        <w:trPr>
          <w:trHeight w:val="340"/>
        </w:trPr>
        <w:tc>
          <w:tcPr>
            <w:tcW w:w="534" w:type="dxa"/>
          </w:tcPr>
          <w:p w14:paraId="1914CBC8" w14:textId="77777777" w:rsidR="00E405FB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4DDA89ED" w14:textId="77777777" w:rsidR="00E405FB" w:rsidRPr="00A1060C" w:rsidRDefault="00E405FB" w:rsidP="0090737D">
            <w:pPr>
              <w:suppressAutoHyphens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</w:tc>
        <w:tc>
          <w:tcPr>
            <w:tcW w:w="850" w:type="dxa"/>
          </w:tcPr>
          <w:p w14:paraId="53EA33DF" w14:textId="77777777" w:rsidR="00E405FB" w:rsidRPr="00A1060C" w:rsidRDefault="00E405FB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5AD4C5A1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AEA69A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3A381D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4534F9D1" w14:textId="77777777" w:rsidTr="00377A2A">
        <w:trPr>
          <w:trHeight w:val="340"/>
        </w:trPr>
        <w:tc>
          <w:tcPr>
            <w:tcW w:w="534" w:type="dxa"/>
          </w:tcPr>
          <w:p w14:paraId="182D9E0D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29151498" w14:textId="77777777" w:rsidR="00E405FB" w:rsidRPr="00A1060C" w:rsidRDefault="00E405F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Понятие конуса</w:t>
            </w:r>
          </w:p>
        </w:tc>
        <w:tc>
          <w:tcPr>
            <w:tcW w:w="850" w:type="dxa"/>
          </w:tcPr>
          <w:p w14:paraId="28C3C3B7" w14:textId="77777777" w:rsidR="00E405FB" w:rsidRPr="00EC63C0" w:rsidRDefault="00E405F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79381BAB" w14:textId="77777777" w:rsidR="00E405FB" w:rsidRPr="00A1060C" w:rsidRDefault="00E405FB" w:rsidP="00A753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A674E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AA02A9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</w:tr>
      <w:tr w:rsidR="00E405FB" w:rsidRPr="00A1060C" w14:paraId="46E9CE48" w14:textId="77777777" w:rsidTr="00377A2A">
        <w:trPr>
          <w:trHeight w:val="340"/>
        </w:trPr>
        <w:tc>
          <w:tcPr>
            <w:tcW w:w="534" w:type="dxa"/>
          </w:tcPr>
          <w:p w14:paraId="1C609A79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112DBBD" w14:textId="77777777" w:rsidR="00E405FB" w:rsidRPr="00E405FB" w:rsidRDefault="00E405FB" w:rsidP="00E405F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</w:t>
            </w:r>
            <w:r>
              <w:rPr>
                <w:sz w:val="20"/>
                <w:szCs w:val="20"/>
                <w:shd w:val="clear" w:color="auto" w:fill="FFFFFF"/>
              </w:rPr>
              <w:t>лощадь поверхности конуса</w:t>
            </w:r>
          </w:p>
        </w:tc>
        <w:tc>
          <w:tcPr>
            <w:tcW w:w="850" w:type="dxa"/>
          </w:tcPr>
          <w:p w14:paraId="0B84BBF4" w14:textId="77777777" w:rsidR="00E405FB" w:rsidRPr="00EC63C0" w:rsidRDefault="00E405F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7E2B2E64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FBFB7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AC664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FB70AC1" w14:textId="77777777" w:rsidTr="00377A2A">
        <w:trPr>
          <w:trHeight w:val="340"/>
        </w:trPr>
        <w:tc>
          <w:tcPr>
            <w:tcW w:w="534" w:type="dxa"/>
          </w:tcPr>
          <w:p w14:paraId="129B85D6" w14:textId="77777777" w:rsidR="00E405FB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736A28DF" w14:textId="77777777" w:rsidR="00E405FB" w:rsidRPr="00A1060C" w:rsidRDefault="00E405F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</w:t>
            </w:r>
            <w:r>
              <w:rPr>
                <w:sz w:val="20"/>
                <w:szCs w:val="20"/>
                <w:shd w:val="clear" w:color="auto" w:fill="FFFFFF"/>
              </w:rPr>
              <w:t>лощадь поверхности конуса</w:t>
            </w:r>
          </w:p>
        </w:tc>
        <w:tc>
          <w:tcPr>
            <w:tcW w:w="850" w:type="dxa"/>
          </w:tcPr>
          <w:p w14:paraId="4AAEF3D0" w14:textId="77777777" w:rsidR="00E405FB" w:rsidRPr="00EC63C0" w:rsidRDefault="00E405F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34CC55B2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04D0E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98DF31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6F47D30B" w14:textId="77777777" w:rsidTr="00377A2A">
        <w:trPr>
          <w:trHeight w:val="340"/>
        </w:trPr>
        <w:tc>
          <w:tcPr>
            <w:tcW w:w="534" w:type="dxa"/>
          </w:tcPr>
          <w:p w14:paraId="0C24718C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6D24BCC2" w14:textId="77777777" w:rsidR="00E405FB" w:rsidRPr="007A3E8D" w:rsidRDefault="00E405FB" w:rsidP="002E693E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Усеченный конус</w:t>
            </w:r>
          </w:p>
        </w:tc>
        <w:tc>
          <w:tcPr>
            <w:tcW w:w="850" w:type="dxa"/>
          </w:tcPr>
          <w:p w14:paraId="356A4175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485DFD65" w14:textId="77777777" w:rsidR="00E405FB" w:rsidRPr="00A1060C" w:rsidRDefault="00E405FB" w:rsidP="00C94CB2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CEE800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73FD0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600C6AE" w14:textId="77777777" w:rsidTr="00377A2A">
        <w:trPr>
          <w:trHeight w:val="340"/>
        </w:trPr>
        <w:tc>
          <w:tcPr>
            <w:tcW w:w="534" w:type="dxa"/>
          </w:tcPr>
          <w:p w14:paraId="31784DF3" w14:textId="77777777" w:rsidR="00E405FB" w:rsidRPr="00A1060C" w:rsidRDefault="00E405F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6F532DFA" w14:textId="77777777" w:rsidR="00E405FB" w:rsidRPr="007A3E8D" w:rsidRDefault="00E405FB" w:rsidP="0018035F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Сфера и шар</w:t>
            </w:r>
          </w:p>
        </w:tc>
        <w:tc>
          <w:tcPr>
            <w:tcW w:w="850" w:type="dxa"/>
          </w:tcPr>
          <w:p w14:paraId="6517D3B1" w14:textId="77777777" w:rsidR="00E405FB" w:rsidRPr="00395BB7" w:rsidRDefault="00E405FB" w:rsidP="00395B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5E212183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0F943A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B655A7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31F0C6C4" w14:textId="77777777" w:rsidTr="00377A2A">
        <w:trPr>
          <w:cantSplit/>
          <w:trHeight w:val="340"/>
        </w:trPr>
        <w:tc>
          <w:tcPr>
            <w:tcW w:w="534" w:type="dxa"/>
          </w:tcPr>
          <w:p w14:paraId="36D2C0FA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14:paraId="4E420066" w14:textId="77777777" w:rsidR="00E405FB" w:rsidRPr="007A3E8D" w:rsidRDefault="00E405F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</w:t>
            </w:r>
            <w:r>
              <w:rPr>
                <w:sz w:val="20"/>
                <w:szCs w:val="20"/>
                <w:shd w:val="clear" w:color="auto" w:fill="FFFFFF"/>
              </w:rPr>
              <w:t>расположение сферы и плоскости</w:t>
            </w:r>
          </w:p>
        </w:tc>
        <w:tc>
          <w:tcPr>
            <w:tcW w:w="850" w:type="dxa"/>
          </w:tcPr>
          <w:p w14:paraId="55163121" w14:textId="77777777" w:rsidR="00E405FB" w:rsidRPr="00A1060C" w:rsidRDefault="00E405FB" w:rsidP="009913B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4F67A44A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69AE6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415899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3F5F930" w14:textId="77777777" w:rsidTr="00377A2A">
        <w:trPr>
          <w:cantSplit/>
          <w:trHeight w:val="340"/>
        </w:trPr>
        <w:tc>
          <w:tcPr>
            <w:tcW w:w="534" w:type="dxa"/>
          </w:tcPr>
          <w:p w14:paraId="7D06173B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6DB61DF4" w14:textId="77777777" w:rsidR="00E405FB" w:rsidRPr="00A1060C" w:rsidRDefault="00E405F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Касательная плоскость</w:t>
            </w:r>
            <w:r>
              <w:rPr>
                <w:sz w:val="20"/>
                <w:szCs w:val="20"/>
                <w:shd w:val="clear" w:color="auto" w:fill="FFFFFF"/>
              </w:rPr>
              <w:t xml:space="preserve"> к сфере. Площадь сферы</w:t>
            </w:r>
          </w:p>
        </w:tc>
        <w:tc>
          <w:tcPr>
            <w:tcW w:w="850" w:type="dxa"/>
          </w:tcPr>
          <w:p w14:paraId="7EA80CA7" w14:textId="77777777" w:rsidR="00E405FB" w:rsidRPr="009B0279" w:rsidRDefault="00E405FB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0FFA5BFB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A762A9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80A2E5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40FF5536" w14:textId="77777777" w:rsidTr="00377A2A">
        <w:trPr>
          <w:cantSplit/>
          <w:trHeight w:val="340"/>
        </w:trPr>
        <w:tc>
          <w:tcPr>
            <w:tcW w:w="534" w:type="dxa"/>
          </w:tcPr>
          <w:p w14:paraId="3E65AA03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5D380D6E" w14:textId="77777777" w:rsidR="00E405FB" w:rsidRPr="00A1060C" w:rsidRDefault="00E405F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Взаим</w:t>
            </w:r>
            <w:r>
              <w:rPr>
                <w:sz w:val="20"/>
                <w:szCs w:val="20"/>
                <w:shd w:val="clear" w:color="auto" w:fill="FFFFFF"/>
              </w:rPr>
              <w:t>ное расположение сферы и прямой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14:paraId="4A6814B8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15EFB5EE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33232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96D9F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62820D3" w14:textId="77777777" w:rsidTr="00377A2A">
        <w:trPr>
          <w:cantSplit/>
          <w:trHeight w:val="340"/>
        </w:trPr>
        <w:tc>
          <w:tcPr>
            <w:tcW w:w="534" w:type="dxa"/>
          </w:tcPr>
          <w:p w14:paraId="1E74DA67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03EB5679" w14:textId="77777777" w:rsidR="00E405FB" w:rsidRPr="00A1060C" w:rsidRDefault="00E405F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Сфера вписанная в </w:t>
            </w:r>
            <w:proofErr w:type="gramStart"/>
            <w:r w:rsidRPr="00A1060C">
              <w:rPr>
                <w:sz w:val="20"/>
                <w:szCs w:val="20"/>
                <w:shd w:val="clear" w:color="auto" w:fill="FFFFFF"/>
              </w:rPr>
              <w:t>цилиндриче</w:t>
            </w:r>
            <w:r>
              <w:rPr>
                <w:sz w:val="20"/>
                <w:szCs w:val="20"/>
                <w:shd w:val="clear" w:color="auto" w:fill="FFFFFF"/>
              </w:rPr>
              <w:t>скую  и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коническую поверхность</w:t>
            </w:r>
          </w:p>
        </w:tc>
        <w:tc>
          <w:tcPr>
            <w:tcW w:w="850" w:type="dxa"/>
          </w:tcPr>
          <w:p w14:paraId="76610425" w14:textId="77777777" w:rsidR="00E405FB" w:rsidRPr="00A1060C" w:rsidRDefault="00E405FB" w:rsidP="00F06DE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02E8F562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1A607B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F42B27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5E6354B" w14:textId="77777777" w:rsidTr="00377A2A">
        <w:trPr>
          <w:cantSplit/>
          <w:trHeight w:val="340"/>
        </w:trPr>
        <w:tc>
          <w:tcPr>
            <w:tcW w:w="534" w:type="dxa"/>
          </w:tcPr>
          <w:p w14:paraId="7C803E8D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14:paraId="5EECA9D2" w14:textId="77777777" w:rsidR="00E405FB" w:rsidRPr="00A1060C" w:rsidRDefault="00E405F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цилиндр</w:t>
            </w:r>
            <w:r>
              <w:rPr>
                <w:sz w:val="20"/>
                <w:szCs w:val="20"/>
                <w:shd w:val="clear" w:color="auto" w:fill="FFFFFF"/>
              </w:rPr>
              <w:t>ической поверхности</w:t>
            </w:r>
          </w:p>
        </w:tc>
        <w:tc>
          <w:tcPr>
            <w:tcW w:w="850" w:type="dxa"/>
          </w:tcPr>
          <w:p w14:paraId="383BCE35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696296D3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1191D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D15B3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8C683D8" w14:textId="77777777" w:rsidTr="00377A2A">
        <w:trPr>
          <w:cantSplit/>
          <w:trHeight w:val="340"/>
        </w:trPr>
        <w:tc>
          <w:tcPr>
            <w:tcW w:w="534" w:type="dxa"/>
          </w:tcPr>
          <w:p w14:paraId="3B9739BD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338EEA0B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850" w:type="dxa"/>
          </w:tcPr>
          <w:p w14:paraId="0CB56E6F" w14:textId="77777777" w:rsidR="00E405FB" w:rsidRPr="00A1060C" w:rsidRDefault="00E405FB" w:rsidP="0045378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275A41E9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F5A37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54D044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2CFF8ADD" w14:textId="77777777" w:rsidTr="00377A2A">
        <w:trPr>
          <w:cantSplit/>
          <w:trHeight w:val="340"/>
        </w:trPr>
        <w:tc>
          <w:tcPr>
            <w:tcW w:w="534" w:type="dxa"/>
          </w:tcPr>
          <w:p w14:paraId="42BC9F5B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14:paraId="593A2E23" w14:textId="77777777" w:rsidR="00E405FB" w:rsidRDefault="00E405FB" w:rsidP="001803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Контрольная работа № 1 </w:t>
            </w:r>
          </w:p>
          <w:p w14:paraId="2808EAE1" w14:textId="77777777" w:rsidR="00E405FB" w:rsidRPr="00A1060C" w:rsidRDefault="00E405FB" w:rsidP="0018035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ru-RU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«Цилиндр. Конус.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Шар»</w:t>
            </w:r>
          </w:p>
        </w:tc>
        <w:tc>
          <w:tcPr>
            <w:tcW w:w="850" w:type="dxa"/>
          </w:tcPr>
          <w:p w14:paraId="79277E5F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7B27EB09" w14:textId="77777777" w:rsidR="00E405FB" w:rsidRPr="00A1060C" w:rsidRDefault="00E405F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4570A118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0CE0F40F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05FB" w:rsidRPr="00A1060C" w14:paraId="211EF13B" w14:textId="77777777" w:rsidTr="00377A2A">
        <w:trPr>
          <w:cantSplit/>
          <w:trHeight w:val="340"/>
        </w:trPr>
        <w:tc>
          <w:tcPr>
            <w:tcW w:w="534" w:type="dxa"/>
          </w:tcPr>
          <w:p w14:paraId="627F0897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3E796D8F" w14:textId="77777777" w:rsidR="00E405FB" w:rsidRPr="00A1060C" w:rsidRDefault="00E405FB" w:rsidP="001803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Зачет №1«Цилиндр. Конус.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Шар»</w:t>
            </w:r>
          </w:p>
        </w:tc>
        <w:tc>
          <w:tcPr>
            <w:tcW w:w="850" w:type="dxa"/>
          </w:tcPr>
          <w:p w14:paraId="536CE595" w14:textId="77777777" w:rsidR="00E405FB" w:rsidRPr="00A1060C" w:rsidRDefault="00E405FB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13B06EC8" w14:textId="77777777" w:rsidR="00E405FB" w:rsidRPr="00A1060C" w:rsidRDefault="00E405FB" w:rsidP="00DF59FA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7296A67A" w14:textId="77777777" w:rsidR="00E405FB" w:rsidRPr="00A1060C" w:rsidRDefault="00E405FB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187D7C86" w14:textId="77777777" w:rsidR="00E405FB" w:rsidRPr="00A1060C" w:rsidRDefault="00E405FB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05FB" w:rsidRPr="00A1060C" w14:paraId="54B7C297" w14:textId="77777777" w:rsidTr="00377A2A">
        <w:trPr>
          <w:cantSplit/>
          <w:trHeight w:val="340"/>
        </w:trPr>
        <w:tc>
          <w:tcPr>
            <w:tcW w:w="534" w:type="dxa"/>
          </w:tcPr>
          <w:p w14:paraId="3B192206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4E3B25DB" w14:textId="77777777" w:rsidR="00E405FB" w:rsidRPr="00A1060C" w:rsidRDefault="00E405F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Понятие объема</w:t>
            </w:r>
          </w:p>
        </w:tc>
        <w:tc>
          <w:tcPr>
            <w:tcW w:w="850" w:type="dxa"/>
          </w:tcPr>
          <w:p w14:paraId="4E282F0E" w14:textId="77777777" w:rsidR="00E405FB" w:rsidRPr="00A1060C" w:rsidRDefault="00E405FB" w:rsidP="008245B4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76A20685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125BC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717C3C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2AC443B1" w14:textId="77777777" w:rsidTr="00377A2A">
        <w:trPr>
          <w:cantSplit/>
          <w:trHeight w:val="340"/>
        </w:trPr>
        <w:tc>
          <w:tcPr>
            <w:tcW w:w="534" w:type="dxa"/>
          </w:tcPr>
          <w:p w14:paraId="28B10EEC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14:paraId="2B963513" w14:textId="77777777" w:rsidR="00E405FB" w:rsidRPr="00E405FB" w:rsidRDefault="00E405FB" w:rsidP="00E405FB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прямоугольного параллелепипеда</w:t>
            </w:r>
          </w:p>
        </w:tc>
        <w:tc>
          <w:tcPr>
            <w:tcW w:w="850" w:type="dxa"/>
          </w:tcPr>
          <w:p w14:paraId="3C7EDC5D" w14:textId="77777777" w:rsidR="00E405FB" w:rsidRPr="00A1060C" w:rsidRDefault="00E405FB" w:rsidP="00523CD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69D8BA0B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66252B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CAF0B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35D6ECFB" w14:textId="77777777" w:rsidTr="00377A2A">
        <w:trPr>
          <w:cantSplit/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14:paraId="4665992B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B1E57B" w14:textId="77777777" w:rsidR="00E405FB" w:rsidRPr="00A1060C" w:rsidRDefault="00E405F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Объем прямой призмы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BD77E0" w14:textId="77777777" w:rsidR="00E405FB" w:rsidRPr="00A1060C" w:rsidRDefault="00E405FB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AC9E33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13DCB7F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B466C2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F246051" w14:textId="77777777" w:rsidTr="00377A2A">
        <w:trPr>
          <w:cantSplit/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14:paraId="114E2996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9E0F25" w14:textId="77777777" w:rsidR="00E405FB" w:rsidRPr="00E405FB" w:rsidRDefault="00E405FB" w:rsidP="00E40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цилиндра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B7EC5D" w14:textId="77777777" w:rsidR="00E405FB" w:rsidRPr="00A1060C" w:rsidRDefault="00E405FB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F3713E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4C3FF9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3F1563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33873363" w14:textId="77777777" w:rsidTr="00377A2A">
        <w:trPr>
          <w:cantSplit/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14:paraId="518FC5BD" w14:textId="77777777" w:rsidR="00E405FB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A1B3FC" w14:textId="77777777" w:rsidR="00E405FB" w:rsidRPr="00A1060C" w:rsidRDefault="00E405FB" w:rsidP="008647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цилиндра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829999" w14:textId="77777777" w:rsidR="00E405FB" w:rsidRPr="00A1060C" w:rsidRDefault="00E405FB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4B4E42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06255A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D3AC55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6D7E00F9" w14:textId="77777777" w:rsidTr="00377A2A">
        <w:trPr>
          <w:cantSplit/>
          <w:trHeight w:val="340"/>
        </w:trPr>
        <w:tc>
          <w:tcPr>
            <w:tcW w:w="534" w:type="dxa"/>
          </w:tcPr>
          <w:p w14:paraId="64CB3621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14:paraId="62E86FAB" w14:textId="77777777" w:rsidR="00E405FB" w:rsidRPr="00A1060C" w:rsidRDefault="00E405FB" w:rsidP="00F434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>Вычисление о</w:t>
            </w:r>
            <w:r>
              <w:rPr>
                <w:sz w:val="20"/>
                <w:szCs w:val="20"/>
              </w:rPr>
              <w:t>бъемов тел с помощью интеграла</w:t>
            </w:r>
          </w:p>
        </w:tc>
        <w:tc>
          <w:tcPr>
            <w:tcW w:w="850" w:type="dxa"/>
          </w:tcPr>
          <w:p w14:paraId="0A10F19B" w14:textId="77777777" w:rsidR="00E405FB" w:rsidRPr="00A1060C" w:rsidRDefault="00E405FB" w:rsidP="000F001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47116BCC" w14:textId="77777777" w:rsidR="00E405FB" w:rsidRPr="00A1060C" w:rsidRDefault="00E405F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615C90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289F8E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48BFBEE" w14:textId="77777777" w:rsidTr="00377A2A">
        <w:trPr>
          <w:cantSplit/>
          <w:trHeight w:val="340"/>
        </w:trPr>
        <w:tc>
          <w:tcPr>
            <w:tcW w:w="534" w:type="dxa"/>
          </w:tcPr>
          <w:p w14:paraId="15F84114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14:paraId="6FE5500A" w14:textId="77777777" w:rsidR="00E405FB" w:rsidRPr="00A1060C" w:rsidRDefault="00E405FB" w:rsidP="00F4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наклонной призмы</w:t>
            </w:r>
          </w:p>
        </w:tc>
        <w:tc>
          <w:tcPr>
            <w:tcW w:w="850" w:type="dxa"/>
          </w:tcPr>
          <w:p w14:paraId="4B3C7D2D" w14:textId="77777777" w:rsidR="00E405FB" w:rsidRPr="00A1060C" w:rsidRDefault="00E405FB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6A9B16C4" w14:textId="77777777" w:rsidR="00E405FB" w:rsidRPr="00A1060C" w:rsidRDefault="00E405FB" w:rsidP="00DF59FA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C53ADD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700C12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F01BC34" w14:textId="77777777" w:rsidTr="00377A2A">
        <w:trPr>
          <w:cantSplit/>
          <w:trHeight w:val="340"/>
        </w:trPr>
        <w:tc>
          <w:tcPr>
            <w:tcW w:w="534" w:type="dxa"/>
          </w:tcPr>
          <w:p w14:paraId="394CE128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14:paraId="55669392" w14:textId="77777777" w:rsidR="00E405FB" w:rsidRPr="00A1060C" w:rsidRDefault="00E405FB" w:rsidP="00F4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пирамиды</w:t>
            </w:r>
          </w:p>
        </w:tc>
        <w:tc>
          <w:tcPr>
            <w:tcW w:w="850" w:type="dxa"/>
          </w:tcPr>
          <w:p w14:paraId="5B383249" w14:textId="77777777" w:rsidR="00E405FB" w:rsidRPr="00A1060C" w:rsidRDefault="00E405FB" w:rsidP="009913B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15EE0A1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5D996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79496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CFAAC59" w14:textId="77777777" w:rsidTr="00377A2A">
        <w:trPr>
          <w:cantSplit/>
          <w:trHeight w:val="340"/>
        </w:trPr>
        <w:tc>
          <w:tcPr>
            <w:tcW w:w="534" w:type="dxa"/>
          </w:tcPr>
          <w:p w14:paraId="209DCAD1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14:paraId="607A890B" w14:textId="77777777" w:rsidR="00E405FB" w:rsidRPr="00A1060C" w:rsidRDefault="00E405FB" w:rsidP="00E405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конуса</w:t>
            </w:r>
          </w:p>
        </w:tc>
        <w:tc>
          <w:tcPr>
            <w:tcW w:w="850" w:type="dxa"/>
          </w:tcPr>
          <w:p w14:paraId="57E85205" w14:textId="77777777" w:rsidR="00E405FB" w:rsidRPr="00A1060C" w:rsidRDefault="00E405FB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069F80A8" w14:textId="77777777" w:rsidR="00E405FB" w:rsidRPr="00A1060C" w:rsidRDefault="00E405FB" w:rsidP="00DF59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1763A8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56E778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6C7B601" w14:textId="77777777" w:rsidTr="00377A2A">
        <w:trPr>
          <w:cantSplit/>
          <w:trHeight w:val="340"/>
        </w:trPr>
        <w:tc>
          <w:tcPr>
            <w:tcW w:w="534" w:type="dxa"/>
          </w:tcPr>
          <w:p w14:paraId="37B2D6A8" w14:textId="77777777" w:rsidR="00E405FB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14:paraId="62E1BC7A" w14:textId="77777777" w:rsidR="00E405FB" w:rsidRDefault="00E405FB" w:rsidP="00F4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конуса</w:t>
            </w:r>
          </w:p>
        </w:tc>
        <w:tc>
          <w:tcPr>
            <w:tcW w:w="850" w:type="dxa"/>
          </w:tcPr>
          <w:p w14:paraId="09087F2C" w14:textId="77777777" w:rsidR="00E405FB" w:rsidRDefault="00E405FB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26036F36" w14:textId="77777777" w:rsidR="00E405FB" w:rsidRPr="00A1060C" w:rsidRDefault="00E405FB" w:rsidP="00DF59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CE353E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D886E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9D34809" w14:textId="77777777" w:rsidTr="00377A2A">
        <w:trPr>
          <w:cantSplit/>
          <w:trHeight w:val="340"/>
        </w:trPr>
        <w:tc>
          <w:tcPr>
            <w:tcW w:w="534" w:type="dxa"/>
          </w:tcPr>
          <w:p w14:paraId="669E4098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14:paraId="6020E75A" w14:textId="77777777" w:rsidR="00E405FB" w:rsidRPr="00A1060C" w:rsidRDefault="00E405FB" w:rsidP="00F4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шара</w:t>
            </w:r>
          </w:p>
        </w:tc>
        <w:tc>
          <w:tcPr>
            <w:tcW w:w="850" w:type="dxa"/>
          </w:tcPr>
          <w:p w14:paraId="69584341" w14:textId="77777777" w:rsidR="00E405FB" w:rsidRPr="00A1060C" w:rsidRDefault="00E405FB" w:rsidP="0099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A19137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0CA9ED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FBFF1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447745A7" w14:textId="77777777" w:rsidTr="00377A2A">
        <w:trPr>
          <w:cantSplit/>
          <w:trHeight w:val="340"/>
        </w:trPr>
        <w:tc>
          <w:tcPr>
            <w:tcW w:w="534" w:type="dxa"/>
          </w:tcPr>
          <w:p w14:paraId="097F3FB0" w14:textId="77777777" w:rsidR="00E405FB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14:paraId="71BB022D" w14:textId="77777777" w:rsidR="00E405FB" w:rsidRDefault="00377A2A" w:rsidP="00F434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шара</w:t>
            </w:r>
          </w:p>
        </w:tc>
        <w:tc>
          <w:tcPr>
            <w:tcW w:w="850" w:type="dxa"/>
          </w:tcPr>
          <w:p w14:paraId="2E4F5DE0" w14:textId="77777777" w:rsidR="00E405FB" w:rsidRDefault="00377A2A" w:rsidP="00991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5D13903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84EB60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46A010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2280364B" w14:textId="77777777" w:rsidTr="00377A2A">
        <w:trPr>
          <w:cantSplit/>
          <w:trHeight w:val="340"/>
        </w:trPr>
        <w:tc>
          <w:tcPr>
            <w:tcW w:w="534" w:type="dxa"/>
          </w:tcPr>
          <w:p w14:paraId="2EB7E838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14:paraId="605469EF" w14:textId="77777777" w:rsidR="00E405FB" w:rsidRPr="00A1060C" w:rsidRDefault="00E405F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850" w:type="dxa"/>
          </w:tcPr>
          <w:p w14:paraId="2170DB81" w14:textId="77777777" w:rsidR="00E405FB" w:rsidRPr="00A1060C" w:rsidRDefault="00E405FB" w:rsidP="00694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1A1AA00" w14:textId="77777777" w:rsidR="00E405FB" w:rsidRPr="00A1060C" w:rsidRDefault="00E405FB" w:rsidP="00DF59FA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037614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599F5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79C14D3" w14:textId="77777777" w:rsidTr="00377A2A">
        <w:trPr>
          <w:cantSplit/>
          <w:trHeight w:val="340"/>
        </w:trPr>
        <w:tc>
          <w:tcPr>
            <w:tcW w:w="534" w:type="dxa"/>
          </w:tcPr>
          <w:p w14:paraId="2BAF94CB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14:paraId="09EBF668" w14:textId="77777777" w:rsidR="00E405FB" w:rsidRPr="00A1060C" w:rsidRDefault="00E405F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850" w:type="dxa"/>
          </w:tcPr>
          <w:p w14:paraId="3C58B246" w14:textId="77777777" w:rsidR="00E405FB" w:rsidRPr="001D44BE" w:rsidRDefault="00E405FB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31BBEDA4" w14:textId="77777777" w:rsidR="00E405FB" w:rsidRPr="00A1060C" w:rsidRDefault="00E405FB" w:rsidP="00DF59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867A0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CC1DB3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09EC0B50" w14:textId="77777777" w:rsidTr="00377A2A">
        <w:trPr>
          <w:cantSplit/>
          <w:trHeight w:val="340"/>
        </w:trPr>
        <w:tc>
          <w:tcPr>
            <w:tcW w:w="534" w:type="dxa"/>
          </w:tcPr>
          <w:p w14:paraId="59D7B05A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14:paraId="42955465" w14:textId="77777777" w:rsidR="00377A2A" w:rsidRPr="00A1060C" w:rsidRDefault="00377A2A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850" w:type="dxa"/>
          </w:tcPr>
          <w:p w14:paraId="75D38F83" w14:textId="77777777" w:rsidR="00377A2A" w:rsidRDefault="00377A2A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50359936" w14:textId="77777777" w:rsidR="00377A2A" w:rsidRPr="00A1060C" w:rsidRDefault="00377A2A" w:rsidP="00DF59F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4399F0" w14:textId="77777777" w:rsidR="00377A2A" w:rsidRPr="00A1060C" w:rsidRDefault="00377A2A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75668D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64EF1F69" w14:textId="77777777" w:rsidTr="00377A2A">
        <w:trPr>
          <w:cantSplit/>
          <w:trHeight w:val="340"/>
        </w:trPr>
        <w:tc>
          <w:tcPr>
            <w:tcW w:w="534" w:type="dxa"/>
          </w:tcPr>
          <w:p w14:paraId="3F7AB89B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14:paraId="6208E328" w14:textId="77777777" w:rsidR="00E405FB" w:rsidRPr="00A1060C" w:rsidRDefault="00E405FB" w:rsidP="00A01C35">
            <w:pPr>
              <w:pStyle w:val="1b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850" w:type="dxa"/>
          </w:tcPr>
          <w:p w14:paraId="09FF4F00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228661D5" w14:textId="77777777" w:rsidR="00E405FB" w:rsidRPr="00A1060C" w:rsidRDefault="00377A2A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1863F003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4CFB6F71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05FB" w:rsidRPr="00A1060C" w14:paraId="2909927F" w14:textId="77777777" w:rsidTr="00377A2A">
        <w:trPr>
          <w:cantSplit/>
          <w:trHeight w:val="340"/>
        </w:trPr>
        <w:tc>
          <w:tcPr>
            <w:tcW w:w="534" w:type="dxa"/>
          </w:tcPr>
          <w:p w14:paraId="4494E56C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969" w:type="dxa"/>
          </w:tcPr>
          <w:p w14:paraId="1F3237C1" w14:textId="77777777" w:rsidR="00E405FB" w:rsidRPr="00A1060C" w:rsidRDefault="00E405FB" w:rsidP="00A01C35">
            <w:pPr>
              <w:pStyle w:val="1b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№2 "Объемы тел"</w:t>
            </w:r>
          </w:p>
        </w:tc>
        <w:tc>
          <w:tcPr>
            <w:tcW w:w="850" w:type="dxa"/>
          </w:tcPr>
          <w:p w14:paraId="6491A095" w14:textId="77777777" w:rsidR="00E405FB" w:rsidRPr="00A1060C" w:rsidRDefault="00377A2A" w:rsidP="0061565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41CA5A2E" w14:textId="77777777" w:rsidR="00E405FB" w:rsidRPr="00A1060C" w:rsidRDefault="00E405FB" w:rsidP="0061565E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AF27FB0" w14:textId="77777777" w:rsidR="00E405FB" w:rsidRPr="00A1060C" w:rsidRDefault="00E405F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141948C6" w14:textId="77777777" w:rsidR="00E405FB" w:rsidRPr="00A1060C" w:rsidRDefault="00E405F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05FB" w:rsidRPr="00A1060C" w14:paraId="703230EC" w14:textId="77777777" w:rsidTr="00377A2A">
        <w:trPr>
          <w:cantSplit/>
          <w:trHeight w:val="340"/>
        </w:trPr>
        <w:tc>
          <w:tcPr>
            <w:tcW w:w="534" w:type="dxa"/>
          </w:tcPr>
          <w:p w14:paraId="6F45DF4F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14:paraId="6694DD59" w14:textId="77777777" w:rsidR="00E405FB" w:rsidRPr="00A1060C" w:rsidRDefault="00E405FB" w:rsidP="008D39EB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850" w:type="dxa"/>
          </w:tcPr>
          <w:p w14:paraId="77FC7EB6" w14:textId="77777777" w:rsidR="00E405FB" w:rsidRPr="001D44BE" w:rsidRDefault="00377A2A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2C961516" w14:textId="77777777" w:rsidR="00E405FB" w:rsidRPr="00A1060C" w:rsidRDefault="00E405F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B3C855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192877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B4E4614" w14:textId="77777777" w:rsidTr="00377A2A">
        <w:trPr>
          <w:cantSplit/>
          <w:trHeight w:val="340"/>
        </w:trPr>
        <w:tc>
          <w:tcPr>
            <w:tcW w:w="534" w:type="dxa"/>
          </w:tcPr>
          <w:p w14:paraId="508BC9D1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14:paraId="1DCA28FA" w14:textId="77777777" w:rsidR="00E405FB" w:rsidRPr="00A1060C" w:rsidRDefault="00E405F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850" w:type="dxa"/>
          </w:tcPr>
          <w:p w14:paraId="6F92AE53" w14:textId="77777777" w:rsidR="00E405FB" w:rsidRPr="00A1060C" w:rsidRDefault="00377A2A" w:rsidP="00DB593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69368622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4BA6A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05C35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0FB5A5C" w14:textId="77777777" w:rsidTr="00377A2A">
        <w:trPr>
          <w:cantSplit/>
          <w:trHeight w:val="340"/>
        </w:trPr>
        <w:tc>
          <w:tcPr>
            <w:tcW w:w="534" w:type="dxa"/>
          </w:tcPr>
          <w:p w14:paraId="64E34B99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14:paraId="7ED820B8" w14:textId="77777777" w:rsidR="00E405FB" w:rsidRPr="00A1060C" w:rsidRDefault="00E405FB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850" w:type="dxa"/>
          </w:tcPr>
          <w:p w14:paraId="446C2183" w14:textId="77777777" w:rsidR="00E405FB" w:rsidRPr="007B3BE1" w:rsidRDefault="00377A2A" w:rsidP="007B3B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034E835F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292C0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94B548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2CABD392" w14:textId="77777777" w:rsidTr="00377A2A">
        <w:trPr>
          <w:cantSplit/>
          <w:trHeight w:val="340"/>
        </w:trPr>
        <w:tc>
          <w:tcPr>
            <w:tcW w:w="534" w:type="dxa"/>
          </w:tcPr>
          <w:p w14:paraId="45C62EAC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5EF95F9D" w14:textId="77777777" w:rsidR="00E405FB" w:rsidRPr="00A1060C" w:rsidRDefault="00E405F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850" w:type="dxa"/>
          </w:tcPr>
          <w:p w14:paraId="1FD5FB41" w14:textId="77777777" w:rsidR="00E405FB" w:rsidRPr="00A1060C" w:rsidRDefault="00377A2A" w:rsidP="00A75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F14B1B2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F1E5A4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36E50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682B3CB" w14:textId="77777777" w:rsidTr="00377A2A">
        <w:trPr>
          <w:cantSplit/>
          <w:trHeight w:val="340"/>
        </w:trPr>
        <w:tc>
          <w:tcPr>
            <w:tcW w:w="534" w:type="dxa"/>
          </w:tcPr>
          <w:p w14:paraId="56E06014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14:paraId="78D2C983" w14:textId="77777777" w:rsidR="00E405FB" w:rsidRPr="00A1060C" w:rsidRDefault="00E405F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850" w:type="dxa"/>
          </w:tcPr>
          <w:p w14:paraId="49899628" w14:textId="77777777" w:rsidR="00E405FB" w:rsidRPr="00ED23EA" w:rsidRDefault="00377A2A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3E526834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46D67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95F271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2995131" w14:textId="77777777" w:rsidTr="00377A2A">
        <w:trPr>
          <w:cantSplit/>
          <w:trHeight w:val="340"/>
        </w:trPr>
        <w:tc>
          <w:tcPr>
            <w:tcW w:w="534" w:type="dxa"/>
          </w:tcPr>
          <w:p w14:paraId="2F3824F3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14:paraId="17EE4C95" w14:textId="77777777" w:rsidR="00E405FB" w:rsidRPr="00377A2A" w:rsidRDefault="00377A2A" w:rsidP="002E693E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7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Контрольная </w:t>
            </w:r>
            <w:r w:rsidR="00E405FB" w:rsidRPr="00377A2A">
              <w:rPr>
                <w:rFonts w:ascii="Times New Roman" w:hAnsi="Times New Roman"/>
                <w:b/>
                <w:bCs/>
                <w:sz w:val="20"/>
                <w:szCs w:val="20"/>
              </w:rPr>
              <w:t>№3 «Векторы в пространстве»</w:t>
            </w:r>
          </w:p>
        </w:tc>
        <w:tc>
          <w:tcPr>
            <w:tcW w:w="850" w:type="dxa"/>
          </w:tcPr>
          <w:p w14:paraId="2BFC9C7D" w14:textId="77777777" w:rsidR="00E405FB" w:rsidRPr="00A1060C" w:rsidRDefault="00377A2A" w:rsidP="001B2510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150C2F45" w14:textId="77777777" w:rsidR="00E405FB" w:rsidRPr="00A1060C" w:rsidRDefault="00377A2A" w:rsidP="001B2510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0F7E24F7" w14:textId="77777777" w:rsidR="00E405FB" w:rsidRPr="00A1060C" w:rsidRDefault="00E405FB" w:rsidP="001B2510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755CC25D" w14:textId="77777777" w:rsidR="00E405FB" w:rsidRPr="00A1060C" w:rsidRDefault="00E405FB" w:rsidP="001B2510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405FB" w:rsidRPr="00A1060C" w14:paraId="5158A2E5" w14:textId="77777777" w:rsidTr="00377A2A">
        <w:trPr>
          <w:cantSplit/>
          <w:trHeight w:val="340"/>
        </w:trPr>
        <w:tc>
          <w:tcPr>
            <w:tcW w:w="534" w:type="dxa"/>
          </w:tcPr>
          <w:p w14:paraId="4ECC6B63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14:paraId="1340A3B7" w14:textId="77777777" w:rsidR="00E405FB" w:rsidRPr="00A1060C" w:rsidRDefault="00E405FB" w:rsidP="00ED6951">
            <w:pPr>
              <w:rPr>
                <w:rStyle w:val="FontStyle24"/>
                <w:sz w:val="20"/>
                <w:szCs w:val="20"/>
              </w:rPr>
            </w:pPr>
            <w:r w:rsidRPr="00A1060C">
              <w:rPr>
                <w:rStyle w:val="FontStyle24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850" w:type="dxa"/>
          </w:tcPr>
          <w:p w14:paraId="31D5596E" w14:textId="77777777" w:rsidR="00E405FB" w:rsidRPr="00ED23EA" w:rsidRDefault="00377A2A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60D4A268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75AA1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CAD14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4BD25672" w14:textId="77777777" w:rsidTr="00377A2A">
        <w:trPr>
          <w:cantSplit/>
          <w:trHeight w:val="340"/>
        </w:trPr>
        <w:tc>
          <w:tcPr>
            <w:tcW w:w="534" w:type="dxa"/>
          </w:tcPr>
          <w:p w14:paraId="506E01BC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14:paraId="27455B45" w14:textId="77777777" w:rsidR="00E405FB" w:rsidRPr="00A1060C" w:rsidRDefault="00E405FB" w:rsidP="002E693E">
            <w:pPr>
              <w:pStyle w:val="Style3"/>
              <w:widowControl/>
              <w:ind w:left="5" w:hanging="5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Координаты вектора.</w:t>
            </w:r>
          </w:p>
          <w:p w14:paraId="2ACB34F8" w14:textId="77777777" w:rsidR="00E405FB" w:rsidRPr="00A1060C" w:rsidRDefault="00E405FB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850" w:type="dxa"/>
          </w:tcPr>
          <w:p w14:paraId="50BBCBD5" w14:textId="77777777" w:rsidR="00E405FB" w:rsidRPr="00ED23EA" w:rsidRDefault="00377A2A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F879DFE" w14:textId="77777777" w:rsidR="00E405FB" w:rsidRPr="00A1060C" w:rsidRDefault="00E405FB" w:rsidP="00A753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C4FD88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EFF3B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3F947EB" w14:textId="77777777" w:rsidTr="00377A2A">
        <w:trPr>
          <w:cantSplit/>
          <w:trHeight w:val="340"/>
        </w:trPr>
        <w:tc>
          <w:tcPr>
            <w:tcW w:w="534" w:type="dxa"/>
          </w:tcPr>
          <w:p w14:paraId="5F4B2F59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14:paraId="626464AA" w14:textId="77777777" w:rsidR="00E405FB" w:rsidRPr="00A1060C" w:rsidRDefault="00E405FB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850" w:type="dxa"/>
          </w:tcPr>
          <w:p w14:paraId="4076A6D9" w14:textId="77777777" w:rsidR="00E405FB" w:rsidRPr="00A1060C" w:rsidRDefault="00377A2A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2EBAB8D" w14:textId="77777777" w:rsidR="00E405FB" w:rsidRPr="00A1060C" w:rsidRDefault="00E405FB" w:rsidP="00A753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20F619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8DE78F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D69CA52" w14:textId="77777777" w:rsidTr="00377A2A">
        <w:trPr>
          <w:cantSplit/>
          <w:trHeight w:val="340"/>
        </w:trPr>
        <w:tc>
          <w:tcPr>
            <w:tcW w:w="534" w:type="dxa"/>
          </w:tcPr>
          <w:p w14:paraId="1D48DCAA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14:paraId="0F461484" w14:textId="77777777" w:rsidR="00E405FB" w:rsidRPr="00A1060C" w:rsidRDefault="00E405FB" w:rsidP="002E693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Уравнение сферы</w:t>
            </w:r>
          </w:p>
        </w:tc>
        <w:tc>
          <w:tcPr>
            <w:tcW w:w="850" w:type="dxa"/>
          </w:tcPr>
          <w:p w14:paraId="0E8DCC9F" w14:textId="77777777" w:rsidR="00E405FB" w:rsidRPr="00A1060C" w:rsidRDefault="00377A2A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0EF99DE" w14:textId="77777777" w:rsidR="00E405FB" w:rsidRPr="00A1060C" w:rsidRDefault="00E405FB" w:rsidP="00A7530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EEDD00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A10C83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A77DF29" w14:textId="77777777" w:rsidTr="00377A2A">
        <w:trPr>
          <w:cantSplit/>
          <w:trHeight w:val="340"/>
        </w:trPr>
        <w:tc>
          <w:tcPr>
            <w:tcW w:w="534" w:type="dxa"/>
          </w:tcPr>
          <w:p w14:paraId="2E835F44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14:paraId="00EA8561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850" w:type="dxa"/>
          </w:tcPr>
          <w:p w14:paraId="400B8D44" w14:textId="77777777" w:rsidR="00E405FB" w:rsidRPr="00A1060C" w:rsidRDefault="00377A2A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63737EF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697CAD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E0E32B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0E62C0F3" w14:textId="77777777" w:rsidTr="00377A2A">
        <w:trPr>
          <w:cantSplit/>
          <w:trHeight w:val="340"/>
        </w:trPr>
        <w:tc>
          <w:tcPr>
            <w:tcW w:w="534" w:type="dxa"/>
          </w:tcPr>
          <w:p w14:paraId="33B8E928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14:paraId="57D58563" w14:textId="77777777" w:rsidR="00E405FB" w:rsidRPr="00A1060C" w:rsidRDefault="00377A2A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850" w:type="dxa"/>
          </w:tcPr>
          <w:p w14:paraId="356B0959" w14:textId="77777777" w:rsidR="00E405FB" w:rsidRPr="00A1060C" w:rsidRDefault="00377A2A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65261C3" w14:textId="77777777" w:rsidR="00E405FB" w:rsidRPr="00A1060C" w:rsidRDefault="00E405F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7D6C28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AAE6BD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62CEBCB4" w14:textId="77777777" w:rsidTr="00377A2A">
        <w:trPr>
          <w:cantSplit/>
          <w:trHeight w:val="340"/>
        </w:trPr>
        <w:tc>
          <w:tcPr>
            <w:tcW w:w="534" w:type="dxa"/>
          </w:tcPr>
          <w:p w14:paraId="7D90D283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14:paraId="37E8DA2F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850" w:type="dxa"/>
          </w:tcPr>
          <w:p w14:paraId="7B071ACE" w14:textId="77777777" w:rsidR="00E405FB" w:rsidRPr="007E05F4" w:rsidRDefault="00377A2A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5A9C59F4" w14:textId="77777777" w:rsidR="00E405FB" w:rsidRPr="00A1060C" w:rsidRDefault="00E405FB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33CF11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9B8875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2C32FE9F" w14:textId="77777777" w:rsidTr="00377A2A">
        <w:trPr>
          <w:cantSplit/>
          <w:trHeight w:val="340"/>
        </w:trPr>
        <w:tc>
          <w:tcPr>
            <w:tcW w:w="534" w:type="dxa"/>
          </w:tcPr>
          <w:p w14:paraId="302A3B2E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5F2D1BDE" w14:textId="77777777" w:rsidR="00377A2A" w:rsidRPr="00A1060C" w:rsidRDefault="00377A2A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850" w:type="dxa"/>
          </w:tcPr>
          <w:p w14:paraId="6092EA6A" w14:textId="77777777" w:rsidR="00377A2A" w:rsidRDefault="00377A2A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7F37CB61" w14:textId="77777777" w:rsidR="00377A2A" w:rsidRPr="00A1060C" w:rsidRDefault="00377A2A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825781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63AEBB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3CF0375B" w14:textId="77777777" w:rsidTr="00377A2A">
        <w:trPr>
          <w:cantSplit/>
          <w:trHeight w:val="340"/>
        </w:trPr>
        <w:tc>
          <w:tcPr>
            <w:tcW w:w="534" w:type="dxa"/>
          </w:tcPr>
          <w:p w14:paraId="3B5EE690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14:paraId="42C0031F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850" w:type="dxa"/>
          </w:tcPr>
          <w:p w14:paraId="5B4489D0" w14:textId="77777777" w:rsidR="00E405FB" w:rsidRPr="00522259" w:rsidRDefault="00377A2A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6F67CA53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C9C337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5318EF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1DB64DCD" w14:textId="77777777" w:rsidTr="00377A2A">
        <w:trPr>
          <w:cantSplit/>
          <w:trHeight w:val="340"/>
        </w:trPr>
        <w:tc>
          <w:tcPr>
            <w:tcW w:w="534" w:type="dxa"/>
          </w:tcPr>
          <w:p w14:paraId="6688702E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14:paraId="1B44718D" w14:textId="77777777" w:rsidR="00377A2A" w:rsidRPr="00A1060C" w:rsidRDefault="00377A2A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850" w:type="dxa"/>
          </w:tcPr>
          <w:p w14:paraId="2BC4E3B9" w14:textId="77777777" w:rsidR="00377A2A" w:rsidRDefault="00377A2A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3B60FE35" w14:textId="77777777" w:rsidR="00377A2A" w:rsidRPr="00A1060C" w:rsidRDefault="00377A2A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051478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EEF192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2D68DECA" w14:textId="77777777" w:rsidTr="00377A2A">
        <w:trPr>
          <w:cantSplit/>
          <w:trHeight w:val="340"/>
        </w:trPr>
        <w:tc>
          <w:tcPr>
            <w:tcW w:w="534" w:type="dxa"/>
          </w:tcPr>
          <w:p w14:paraId="75D36A31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14:paraId="4A9DC6E5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850" w:type="dxa"/>
          </w:tcPr>
          <w:p w14:paraId="21E42B04" w14:textId="77777777" w:rsidR="00E405FB" w:rsidRPr="00741879" w:rsidRDefault="00377A2A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4952FA8A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261EB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53296B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3905C5A7" w14:textId="77777777" w:rsidTr="00377A2A">
        <w:trPr>
          <w:cantSplit/>
          <w:trHeight w:val="340"/>
        </w:trPr>
        <w:tc>
          <w:tcPr>
            <w:tcW w:w="534" w:type="dxa"/>
          </w:tcPr>
          <w:p w14:paraId="2B37BAF5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14:paraId="140C1F19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Параллельный перенос</w:t>
            </w:r>
          </w:p>
        </w:tc>
        <w:tc>
          <w:tcPr>
            <w:tcW w:w="850" w:type="dxa"/>
          </w:tcPr>
          <w:p w14:paraId="3011D09C" w14:textId="77777777" w:rsidR="00E405FB" w:rsidRPr="00A1060C" w:rsidRDefault="00377A2A" w:rsidP="00AB6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67CB1EF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C2FFAE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D79898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30AA98D" w14:textId="77777777" w:rsidTr="00377A2A">
        <w:trPr>
          <w:cantSplit/>
          <w:trHeight w:val="340"/>
        </w:trPr>
        <w:tc>
          <w:tcPr>
            <w:tcW w:w="534" w:type="dxa"/>
          </w:tcPr>
          <w:p w14:paraId="2D7C679E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14:paraId="189FEAF9" w14:textId="77777777" w:rsidR="00E405FB" w:rsidRPr="00A1060C" w:rsidRDefault="00E405F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Преобразования подобия</w:t>
            </w:r>
          </w:p>
        </w:tc>
        <w:tc>
          <w:tcPr>
            <w:tcW w:w="850" w:type="dxa"/>
          </w:tcPr>
          <w:p w14:paraId="4A060C60" w14:textId="77777777" w:rsidR="00E405FB" w:rsidRPr="004039C5" w:rsidRDefault="00377A2A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</w:tcPr>
          <w:p w14:paraId="6515A85F" w14:textId="77777777" w:rsidR="00E405FB" w:rsidRPr="00A1060C" w:rsidRDefault="00E405F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93B20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8E02B5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51084D2E" w14:textId="77777777" w:rsidTr="00377A2A">
        <w:trPr>
          <w:cantSplit/>
          <w:trHeight w:val="340"/>
        </w:trPr>
        <w:tc>
          <w:tcPr>
            <w:tcW w:w="534" w:type="dxa"/>
          </w:tcPr>
          <w:p w14:paraId="5B177138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14:paraId="2D5F59DF" w14:textId="77777777" w:rsidR="00E405FB" w:rsidRPr="00A1060C" w:rsidRDefault="00377A2A" w:rsidP="00B7320B">
            <w:pPr>
              <w:rPr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4</w:t>
            </w:r>
            <w:r w:rsidR="00E405FB"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405FB"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="00E405FB"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3E078266" w14:textId="77777777" w:rsidR="00E405FB" w:rsidRPr="00A1060C" w:rsidRDefault="00377A2A" w:rsidP="00A7530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41225A59" w14:textId="77777777" w:rsidR="00E405FB" w:rsidRPr="00A1060C" w:rsidRDefault="00377A2A" w:rsidP="00A753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DF0D342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E57D64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4E3B51BC" w14:textId="77777777" w:rsidTr="00377A2A">
        <w:trPr>
          <w:cantSplit/>
          <w:trHeight w:val="340"/>
        </w:trPr>
        <w:tc>
          <w:tcPr>
            <w:tcW w:w="534" w:type="dxa"/>
          </w:tcPr>
          <w:p w14:paraId="4685AE42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14:paraId="117AFDEF" w14:textId="77777777" w:rsidR="00E405FB" w:rsidRPr="00A1060C" w:rsidRDefault="00E405FB" w:rsidP="00323677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366C7924" w14:textId="77777777" w:rsidR="00E405FB" w:rsidRPr="00A1060C" w:rsidRDefault="00377A2A" w:rsidP="00A7530F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7A702035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90920E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400637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39151C68" w14:textId="77777777" w:rsidTr="00377A2A">
        <w:trPr>
          <w:cantSplit/>
          <w:trHeight w:val="340"/>
        </w:trPr>
        <w:tc>
          <w:tcPr>
            <w:tcW w:w="534" w:type="dxa"/>
          </w:tcPr>
          <w:p w14:paraId="54BB6666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</w:tcPr>
          <w:p w14:paraId="34542D60" w14:textId="77777777" w:rsidR="00E405FB" w:rsidRPr="00A1060C" w:rsidRDefault="00377A2A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1C5D78F2" w14:textId="77777777" w:rsidR="00E405FB" w:rsidRPr="00A1060C" w:rsidRDefault="00377A2A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8F590D0" w14:textId="77777777" w:rsidR="00E405FB" w:rsidRPr="00A1060C" w:rsidRDefault="00E405FB" w:rsidP="00A7530F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15E8C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4D251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293C98A" w14:textId="77777777" w:rsidTr="00377A2A">
        <w:trPr>
          <w:cantSplit/>
          <w:trHeight w:val="340"/>
        </w:trPr>
        <w:tc>
          <w:tcPr>
            <w:tcW w:w="534" w:type="dxa"/>
          </w:tcPr>
          <w:p w14:paraId="79EF9759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14:paraId="778E1BCD" w14:textId="77777777" w:rsidR="00E405FB" w:rsidRPr="00A1060C" w:rsidRDefault="00E405FB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21CD8C06" w14:textId="77777777" w:rsidR="00E405FB" w:rsidRPr="00A1060C" w:rsidRDefault="0037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5818217" w14:textId="77777777" w:rsidR="00E405FB" w:rsidRPr="00A1060C" w:rsidRDefault="00E405FB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68AA3C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79FA2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08E2BE6A" w14:textId="77777777" w:rsidTr="00377A2A">
        <w:trPr>
          <w:cantSplit/>
          <w:trHeight w:val="340"/>
        </w:trPr>
        <w:tc>
          <w:tcPr>
            <w:tcW w:w="534" w:type="dxa"/>
          </w:tcPr>
          <w:p w14:paraId="2AA79C1C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14:paraId="7B1CA414" w14:textId="77777777" w:rsidR="00377A2A" w:rsidRPr="00A1060C" w:rsidRDefault="00377A2A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Повторение темы: </w:t>
            </w:r>
            <w:r w:rsidRPr="00A1060C">
              <w:rPr>
                <w:rStyle w:val="FontStyle12"/>
                <w:sz w:val="20"/>
                <w:szCs w:val="20"/>
              </w:rPr>
              <w:t>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14CF7F2A" w14:textId="77777777" w:rsidR="00377A2A" w:rsidRDefault="0037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74E374F" w14:textId="77777777" w:rsidR="00377A2A" w:rsidRPr="00A1060C" w:rsidRDefault="00377A2A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ACD5BA" w14:textId="77777777" w:rsidR="00377A2A" w:rsidRPr="00A1060C" w:rsidRDefault="00377A2A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8FF626" w14:textId="77777777" w:rsidR="00377A2A" w:rsidRPr="00A1060C" w:rsidRDefault="00377A2A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45DDFBD9" w14:textId="77777777" w:rsidTr="00377A2A">
        <w:trPr>
          <w:cantSplit/>
          <w:trHeight w:val="340"/>
        </w:trPr>
        <w:tc>
          <w:tcPr>
            <w:tcW w:w="534" w:type="dxa"/>
          </w:tcPr>
          <w:p w14:paraId="7DAF9B3B" w14:textId="77777777" w:rsidR="00E405FB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14:paraId="54E32583" w14:textId="77777777" w:rsidR="00E405FB" w:rsidRPr="00A1060C" w:rsidRDefault="00E405FB" w:rsidP="002E693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2EED4" w14:textId="77777777" w:rsidR="00E405FB" w:rsidRPr="00A1060C" w:rsidRDefault="00377A2A" w:rsidP="00377A2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Повторение темы: </w:t>
            </w:r>
            <w:r w:rsidR="00E405FB" w:rsidRPr="00A1060C">
              <w:rPr>
                <w:rStyle w:val="FontStyle12"/>
                <w:sz w:val="20"/>
                <w:szCs w:val="20"/>
              </w:rPr>
              <w:t>«</w:t>
            </w:r>
            <w:r w:rsidR="00E405FB"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="00E405FB"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3C31057F" w14:textId="77777777" w:rsidR="00E405FB" w:rsidRPr="00A1060C" w:rsidRDefault="0037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FACA1BE" w14:textId="77777777" w:rsidR="00E405FB" w:rsidRPr="00A1060C" w:rsidRDefault="00E405FB" w:rsidP="00A7530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C5D03C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28250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2AACE9D6" w14:textId="77777777" w:rsidTr="00377A2A">
        <w:trPr>
          <w:cantSplit/>
          <w:trHeight w:val="340"/>
        </w:trPr>
        <w:tc>
          <w:tcPr>
            <w:tcW w:w="534" w:type="dxa"/>
          </w:tcPr>
          <w:p w14:paraId="701383EE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969" w:type="dxa"/>
          </w:tcPr>
          <w:p w14:paraId="37B921F8" w14:textId="77777777" w:rsidR="00377A2A" w:rsidRPr="00377A2A" w:rsidRDefault="00377A2A" w:rsidP="00377A2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/>
                <w:sz w:val="20"/>
                <w:szCs w:val="20"/>
              </w:rPr>
            </w:pPr>
            <w:r w:rsidRPr="00377A2A">
              <w:rPr>
                <w:rStyle w:val="FontStyle12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</w:tcPr>
          <w:p w14:paraId="5458FF22" w14:textId="77777777" w:rsidR="00377A2A" w:rsidRPr="00A1060C" w:rsidRDefault="0037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540A599" w14:textId="77777777" w:rsidR="00377A2A" w:rsidRPr="00A1060C" w:rsidRDefault="00377A2A" w:rsidP="00A753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C1DCE26" w14:textId="77777777" w:rsidR="00377A2A" w:rsidRPr="00A1060C" w:rsidRDefault="00377A2A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7A737A" w14:textId="77777777" w:rsidR="00377A2A" w:rsidRPr="00A1060C" w:rsidRDefault="00377A2A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F200913" w14:textId="77777777" w:rsidTr="00377A2A">
        <w:trPr>
          <w:cantSplit/>
          <w:trHeight w:val="340"/>
        </w:trPr>
        <w:tc>
          <w:tcPr>
            <w:tcW w:w="534" w:type="dxa"/>
          </w:tcPr>
          <w:p w14:paraId="46937A67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14:paraId="22CB9C15" w14:textId="77777777" w:rsidR="00E405FB" w:rsidRPr="00A1060C" w:rsidRDefault="00E405FB" w:rsidP="00377A2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782FA339" w14:textId="77777777" w:rsidR="00E405FB" w:rsidRPr="00A1060C" w:rsidRDefault="0037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695BA7E" w14:textId="77777777" w:rsidR="00E405FB" w:rsidRPr="00A1060C" w:rsidRDefault="00E405FB" w:rsidP="00A7530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20461F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2EDEA3" w14:textId="77777777" w:rsidR="00E405FB" w:rsidRPr="00A1060C" w:rsidRDefault="00E405FB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531795EE" w14:textId="77777777" w:rsidTr="00377A2A">
        <w:trPr>
          <w:cantSplit/>
          <w:trHeight w:val="340"/>
        </w:trPr>
        <w:tc>
          <w:tcPr>
            <w:tcW w:w="534" w:type="dxa"/>
          </w:tcPr>
          <w:p w14:paraId="0B091378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14:paraId="763C95EB" w14:textId="77777777" w:rsidR="00377A2A" w:rsidRPr="00A1060C" w:rsidRDefault="00377A2A" w:rsidP="00377A2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0D504279" w14:textId="77777777" w:rsidR="00377A2A" w:rsidRPr="00A1060C" w:rsidRDefault="0037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B12D739" w14:textId="77777777" w:rsidR="00377A2A" w:rsidRPr="00A1060C" w:rsidRDefault="00377A2A" w:rsidP="00A7530F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D7998B" w14:textId="77777777" w:rsidR="00377A2A" w:rsidRPr="00A1060C" w:rsidRDefault="00377A2A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2A62A7" w14:textId="77777777" w:rsidR="00377A2A" w:rsidRPr="00A1060C" w:rsidRDefault="00377A2A" w:rsidP="00A7530F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78D1DD38" w14:textId="77777777" w:rsidTr="00377A2A">
        <w:trPr>
          <w:cantSplit/>
          <w:trHeight w:val="340"/>
        </w:trPr>
        <w:tc>
          <w:tcPr>
            <w:tcW w:w="534" w:type="dxa"/>
          </w:tcPr>
          <w:p w14:paraId="4ADFAFA4" w14:textId="77777777" w:rsidR="00E405FB" w:rsidRPr="00A1060C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14:paraId="0261FACD" w14:textId="77777777" w:rsidR="00E405FB" w:rsidRPr="00A1060C" w:rsidRDefault="00E405FB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«Цилиндр.</w:t>
            </w:r>
            <w:r w:rsidR="00377A2A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sz w:val="20"/>
                <w:szCs w:val="20"/>
              </w:rPr>
              <w:t>Конус Шар»</w:t>
            </w:r>
          </w:p>
        </w:tc>
        <w:tc>
          <w:tcPr>
            <w:tcW w:w="850" w:type="dxa"/>
          </w:tcPr>
          <w:p w14:paraId="03DF443F" w14:textId="77777777" w:rsidR="00E405FB" w:rsidRPr="00A1060C" w:rsidRDefault="00377A2A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749DA17" w14:textId="77777777" w:rsidR="00E405FB" w:rsidRPr="00A1060C" w:rsidRDefault="00E405FB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406D7A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4B6B3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1C2714B0" w14:textId="77777777" w:rsidTr="00377A2A">
        <w:trPr>
          <w:cantSplit/>
          <w:trHeight w:val="340"/>
        </w:trPr>
        <w:tc>
          <w:tcPr>
            <w:tcW w:w="534" w:type="dxa"/>
          </w:tcPr>
          <w:p w14:paraId="2620B8A3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14:paraId="50581277" w14:textId="77777777" w:rsidR="00377A2A" w:rsidRPr="00A1060C" w:rsidRDefault="00377A2A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«Цилиндр.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sz w:val="20"/>
                <w:szCs w:val="20"/>
              </w:rPr>
              <w:t>Конус Шар»</w:t>
            </w:r>
          </w:p>
        </w:tc>
        <w:tc>
          <w:tcPr>
            <w:tcW w:w="850" w:type="dxa"/>
          </w:tcPr>
          <w:p w14:paraId="5DC9437C" w14:textId="77777777" w:rsidR="00377A2A" w:rsidRDefault="00377A2A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D2EC73D" w14:textId="77777777" w:rsidR="00377A2A" w:rsidRPr="00A1060C" w:rsidRDefault="00377A2A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E24CF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6F524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30100FED" w14:textId="77777777" w:rsidTr="00377A2A">
        <w:trPr>
          <w:cantSplit/>
          <w:trHeight w:val="340"/>
        </w:trPr>
        <w:tc>
          <w:tcPr>
            <w:tcW w:w="534" w:type="dxa"/>
          </w:tcPr>
          <w:p w14:paraId="225156AB" w14:textId="77777777" w:rsidR="00377A2A" w:rsidRDefault="00377A2A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969" w:type="dxa"/>
          </w:tcPr>
          <w:p w14:paraId="2576907A" w14:textId="77777777" w:rsidR="00377A2A" w:rsidRPr="00A1060C" w:rsidRDefault="00377A2A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Объемы тел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50914E31" w14:textId="77777777" w:rsidR="00377A2A" w:rsidRDefault="00377A2A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1719EA4" w14:textId="77777777" w:rsidR="00377A2A" w:rsidRPr="00A1060C" w:rsidRDefault="00377A2A" w:rsidP="00DF59FA">
            <w:pPr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DFE88C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E91D25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E405FB" w:rsidRPr="00A1060C" w14:paraId="18D33ABB" w14:textId="77777777" w:rsidTr="00377A2A">
        <w:trPr>
          <w:cantSplit/>
          <w:trHeight w:val="340"/>
        </w:trPr>
        <w:tc>
          <w:tcPr>
            <w:tcW w:w="534" w:type="dxa"/>
          </w:tcPr>
          <w:p w14:paraId="733FB7C2" w14:textId="77777777" w:rsidR="00E405FB" w:rsidRPr="00A1060C" w:rsidRDefault="00E405FB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14:paraId="6E79844F" w14:textId="77777777" w:rsidR="00E405FB" w:rsidRPr="00A1060C" w:rsidRDefault="00E405FB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Объемы тел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14:paraId="46D5CE33" w14:textId="77777777" w:rsidR="00E405FB" w:rsidRPr="00A1060C" w:rsidRDefault="00377A2A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3544BFA" w14:textId="77777777" w:rsidR="00E405FB" w:rsidRPr="00A1060C" w:rsidRDefault="00E405F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F37A4F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A7DCEC" w14:textId="77777777" w:rsidR="00E405FB" w:rsidRPr="00A1060C" w:rsidRDefault="00E405FB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  <w:tr w:rsidR="00377A2A" w:rsidRPr="00A1060C" w14:paraId="5B624179" w14:textId="77777777" w:rsidTr="0075040E">
        <w:trPr>
          <w:cantSplit/>
          <w:trHeight w:val="340"/>
        </w:trPr>
        <w:tc>
          <w:tcPr>
            <w:tcW w:w="4503" w:type="dxa"/>
            <w:gridSpan w:val="2"/>
          </w:tcPr>
          <w:p w14:paraId="7A80C81C" w14:textId="77777777" w:rsidR="00377A2A" w:rsidRPr="00377A2A" w:rsidRDefault="00377A2A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b/>
                <w:sz w:val="20"/>
                <w:szCs w:val="20"/>
              </w:rPr>
            </w:pPr>
            <w:r w:rsidRPr="00377A2A">
              <w:rPr>
                <w:rStyle w:val="FontStyle12"/>
                <w:b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</w:tcPr>
          <w:p w14:paraId="3989D282" w14:textId="77777777" w:rsidR="00377A2A" w:rsidRDefault="00377A2A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14:paraId="775D9446" w14:textId="77777777" w:rsidR="00377A2A" w:rsidRPr="00A1060C" w:rsidRDefault="00377A2A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>
              <w:rPr>
                <w:rFonts w:eastAsia="Newton-Regular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C0E3378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D96E1E" w14:textId="77777777" w:rsidR="00377A2A" w:rsidRPr="00A1060C" w:rsidRDefault="00377A2A" w:rsidP="00DF59FA">
            <w:pPr>
              <w:rPr>
                <w:rFonts w:eastAsia="Newton-Regular"/>
                <w:sz w:val="20"/>
                <w:szCs w:val="20"/>
              </w:rPr>
            </w:pPr>
          </w:p>
        </w:tc>
      </w:tr>
    </w:tbl>
    <w:p w14:paraId="6376B139" w14:textId="77777777" w:rsidR="00965A45" w:rsidRDefault="00965A45"/>
    <w:sectPr w:rsidR="00965A45" w:rsidSect="00E11B69">
      <w:pgSz w:w="11906" w:h="16838"/>
      <w:pgMar w:top="567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50375">
    <w:abstractNumId w:val="0"/>
  </w:num>
  <w:num w:numId="2" w16cid:durableId="590240998">
    <w:abstractNumId w:val="1"/>
  </w:num>
  <w:num w:numId="3" w16cid:durableId="400979926">
    <w:abstractNumId w:val="2"/>
  </w:num>
  <w:num w:numId="4" w16cid:durableId="942374230">
    <w:abstractNumId w:val="3"/>
  </w:num>
  <w:num w:numId="5" w16cid:durableId="1737506100">
    <w:abstractNumId w:val="13"/>
  </w:num>
  <w:num w:numId="6" w16cid:durableId="1649675487">
    <w:abstractNumId w:val="10"/>
  </w:num>
  <w:num w:numId="7" w16cid:durableId="1110735630">
    <w:abstractNumId w:val="5"/>
  </w:num>
  <w:num w:numId="8" w16cid:durableId="1712001051">
    <w:abstractNumId w:val="6"/>
  </w:num>
  <w:num w:numId="9" w16cid:durableId="1756628703">
    <w:abstractNumId w:val="9"/>
  </w:num>
  <w:num w:numId="10" w16cid:durableId="1799759546">
    <w:abstractNumId w:val="4"/>
  </w:num>
  <w:num w:numId="11" w16cid:durableId="1547913564">
    <w:abstractNumId w:val="15"/>
  </w:num>
  <w:num w:numId="12" w16cid:durableId="662927041">
    <w:abstractNumId w:val="8"/>
  </w:num>
  <w:num w:numId="13" w16cid:durableId="78719488">
    <w:abstractNumId w:val="7"/>
  </w:num>
  <w:num w:numId="14" w16cid:durableId="1713072432">
    <w:abstractNumId w:val="12"/>
  </w:num>
  <w:num w:numId="15" w16cid:durableId="1090420601">
    <w:abstractNumId w:val="14"/>
  </w:num>
  <w:num w:numId="16" w16cid:durableId="11304367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422"/>
    <w:rsid w:val="0000033C"/>
    <w:rsid w:val="00011977"/>
    <w:rsid w:val="000325CD"/>
    <w:rsid w:val="00043D1C"/>
    <w:rsid w:val="00065A86"/>
    <w:rsid w:val="00095F77"/>
    <w:rsid w:val="000D29BC"/>
    <w:rsid w:val="000F001E"/>
    <w:rsid w:val="00111AFB"/>
    <w:rsid w:val="00112320"/>
    <w:rsid w:val="00136E5C"/>
    <w:rsid w:val="001467A9"/>
    <w:rsid w:val="0015533C"/>
    <w:rsid w:val="00173B39"/>
    <w:rsid w:val="00176837"/>
    <w:rsid w:val="0018035F"/>
    <w:rsid w:val="00180B96"/>
    <w:rsid w:val="00184527"/>
    <w:rsid w:val="001A05A8"/>
    <w:rsid w:val="001B2510"/>
    <w:rsid w:val="001B28F0"/>
    <w:rsid w:val="001B7BBF"/>
    <w:rsid w:val="001C751B"/>
    <w:rsid w:val="001D44BE"/>
    <w:rsid w:val="001D715B"/>
    <w:rsid w:val="00210F23"/>
    <w:rsid w:val="00214CF0"/>
    <w:rsid w:val="0022017C"/>
    <w:rsid w:val="00220409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77A2A"/>
    <w:rsid w:val="0038177C"/>
    <w:rsid w:val="00395BB7"/>
    <w:rsid w:val="003A3495"/>
    <w:rsid w:val="003B109E"/>
    <w:rsid w:val="003C583B"/>
    <w:rsid w:val="003D744C"/>
    <w:rsid w:val="003E4E8F"/>
    <w:rsid w:val="003E500C"/>
    <w:rsid w:val="003E7A15"/>
    <w:rsid w:val="004039C5"/>
    <w:rsid w:val="00414D40"/>
    <w:rsid w:val="004178FF"/>
    <w:rsid w:val="00441455"/>
    <w:rsid w:val="00443CB6"/>
    <w:rsid w:val="0045378D"/>
    <w:rsid w:val="00460DA5"/>
    <w:rsid w:val="004A1C97"/>
    <w:rsid w:val="004A78BD"/>
    <w:rsid w:val="004B065F"/>
    <w:rsid w:val="004B68C5"/>
    <w:rsid w:val="004C32A0"/>
    <w:rsid w:val="004C348B"/>
    <w:rsid w:val="004D25CC"/>
    <w:rsid w:val="004D305A"/>
    <w:rsid w:val="004F01C7"/>
    <w:rsid w:val="00501AB3"/>
    <w:rsid w:val="00522259"/>
    <w:rsid w:val="00523CDD"/>
    <w:rsid w:val="0053007D"/>
    <w:rsid w:val="00534E08"/>
    <w:rsid w:val="00537F23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4B83"/>
    <w:rsid w:val="006B3BFB"/>
    <w:rsid w:val="006D6398"/>
    <w:rsid w:val="006D7C34"/>
    <w:rsid w:val="006F4495"/>
    <w:rsid w:val="00705D0D"/>
    <w:rsid w:val="00724C76"/>
    <w:rsid w:val="00741879"/>
    <w:rsid w:val="007436C5"/>
    <w:rsid w:val="00787422"/>
    <w:rsid w:val="007920FA"/>
    <w:rsid w:val="00795B8F"/>
    <w:rsid w:val="007A3E8D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0E4A"/>
    <w:rsid w:val="008324BC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5A45"/>
    <w:rsid w:val="009838D5"/>
    <w:rsid w:val="009913B7"/>
    <w:rsid w:val="009A6325"/>
    <w:rsid w:val="009B0279"/>
    <w:rsid w:val="009C2E99"/>
    <w:rsid w:val="009C7BA8"/>
    <w:rsid w:val="009D1D1E"/>
    <w:rsid w:val="009E6F57"/>
    <w:rsid w:val="00A01C35"/>
    <w:rsid w:val="00A1060C"/>
    <w:rsid w:val="00A120AE"/>
    <w:rsid w:val="00A16BD0"/>
    <w:rsid w:val="00A17FCB"/>
    <w:rsid w:val="00A475A6"/>
    <w:rsid w:val="00A675C6"/>
    <w:rsid w:val="00A727E5"/>
    <w:rsid w:val="00A73C75"/>
    <w:rsid w:val="00A7530F"/>
    <w:rsid w:val="00A841F0"/>
    <w:rsid w:val="00A93B86"/>
    <w:rsid w:val="00AB6AB5"/>
    <w:rsid w:val="00AB6BDA"/>
    <w:rsid w:val="00AD4146"/>
    <w:rsid w:val="00AD65E0"/>
    <w:rsid w:val="00AF2BCA"/>
    <w:rsid w:val="00B635E0"/>
    <w:rsid w:val="00B640F8"/>
    <w:rsid w:val="00B7320B"/>
    <w:rsid w:val="00B80C9E"/>
    <w:rsid w:val="00B83D15"/>
    <w:rsid w:val="00B926BB"/>
    <w:rsid w:val="00B93C8C"/>
    <w:rsid w:val="00BE7430"/>
    <w:rsid w:val="00BF1968"/>
    <w:rsid w:val="00C059FB"/>
    <w:rsid w:val="00C23361"/>
    <w:rsid w:val="00C55C9F"/>
    <w:rsid w:val="00C620C0"/>
    <w:rsid w:val="00C844AE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96F7E"/>
    <w:rsid w:val="00DA3EBD"/>
    <w:rsid w:val="00DB5916"/>
    <w:rsid w:val="00DB593F"/>
    <w:rsid w:val="00DC2306"/>
    <w:rsid w:val="00DE007D"/>
    <w:rsid w:val="00DF59FA"/>
    <w:rsid w:val="00E0285A"/>
    <w:rsid w:val="00E11B69"/>
    <w:rsid w:val="00E16F90"/>
    <w:rsid w:val="00E405FB"/>
    <w:rsid w:val="00E435CB"/>
    <w:rsid w:val="00E47196"/>
    <w:rsid w:val="00E51C0E"/>
    <w:rsid w:val="00E76705"/>
    <w:rsid w:val="00E830D8"/>
    <w:rsid w:val="00EA1552"/>
    <w:rsid w:val="00EA6BDD"/>
    <w:rsid w:val="00EB6C4D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94B60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F966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0">
    <w:name w:val="Заголовок1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1"/>
    <w:rsid w:val="0078742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0"/>
    <w:rsid w:val="00787422"/>
    <w:rPr>
      <w:rFonts w:cs="Mangal"/>
    </w:rPr>
  </w:style>
  <w:style w:type="paragraph" w:styleId="af1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87422"/>
    <w:pPr>
      <w:suppressLineNumbers/>
    </w:pPr>
    <w:rPr>
      <w:rFonts w:cs="Mangal"/>
    </w:rPr>
  </w:style>
  <w:style w:type="paragraph" w:styleId="af2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"/>
    <w:link w:val="14"/>
    <w:rsid w:val="00787422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1"/>
    <w:link w:val="af3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footnote text"/>
    <w:basedOn w:val="a"/>
    <w:link w:val="15"/>
    <w:rsid w:val="00787422"/>
    <w:pPr>
      <w:widowControl w:val="0"/>
      <w:ind w:firstLine="720"/>
    </w:pPr>
    <w:rPr>
      <w:sz w:val="20"/>
      <w:szCs w:val="20"/>
    </w:rPr>
  </w:style>
  <w:style w:type="character" w:customStyle="1" w:styleId="15">
    <w:name w:val="Текст сноски Знак1"/>
    <w:basedOn w:val="a1"/>
    <w:link w:val="af4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Intense Quote"/>
    <w:basedOn w:val="a"/>
    <w:next w:val="a"/>
    <w:link w:val="16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6">
    <w:name w:val="Выделенная цитата Знак1"/>
    <w:basedOn w:val="a1"/>
    <w:link w:val="af5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6">
    <w:name w:val="Balloon Text"/>
    <w:basedOn w:val="a"/>
    <w:link w:val="17"/>
    <w:rsid w:val="0078742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6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18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Верхний колонтитул Знак1"/>
    <w:basedOn w:val="a1"/>
    <w:link w:val="af7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19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basedOn w:val="a1"/>
    <w:link w:val="af8"/>
    <w:rsid w:val="00787422"/>
    <w:rPr>
      <w:rFonts w:ascii="Calibri" w:eastAsia="Times New Roman" w:hAnsi="Calibri" w:cs="Calibri"/>
      <w:lang w:eastAsia="zh-CN"/>
    </w:rPr>
  </w:style>
  <w:style w:type="paragraph" w:styleId="af9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a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a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b">
    <w:name w:val="Содержимое врезки"/>
    <w:basedOn w:val="a0"/>
    <w:rsid w:val="00787422"/>
  </w:style>
  <w:style w:type="paragraph" w:customStyle="1" w:styleId="afc">
    <w:name w:val="Содержимое таблицы"/>
    <w:basedOn w:val="a"/>
    <w:rsid w:val="00787422"/>
    <w:pPr>
      <w:suppressLineNumbers/>
    </w:pPr>
  </w:style>
  <w:style w:type="paragraph" w:customStyle="1" w:styleId="afd">
    <w:name w:val="Заголовок таблицы"/>
    <w:basedOn w:val="afc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e">
    <w:name w:val="Table Grid"/>
    <w:basedOn w:val="a2"/>
    <w:uiPriority w:val="59"/>
    <w:rsid w:val="0078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b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1ED0-8BB6-4229-A1C4-D620A967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Светлана</cp:lastModifiedBy>
  <cp:revision>187</cp:revision>
  <cp:lastPrinted>2018-02-10T21:11:00Z</cp:lastPrinted>
  <dcterms:created xsi:type="dcterms:W3CDTF">2018-02-10T18:20:00Z</dcterms:created>
  <dcterms:modified xsi:type="dcterms:W3CDTF">2023-10-03T11:01:00Z</dcterms:modified>
</cp:coreProperties>
</file>